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7E" w:rsidRPr="00563864" w:rsidRDefault="00D252CA" w:rsidP="00712F7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/>
          <w:noProof/>
          <w:sz w:val="16"/>
          <w:szCs w:val="16"/>
        </w:rPr>
        <w:drawing>
          <wp:inline distT="0" distB="0" distL="0" distR="0">
            <wp:extent cx="510540" cy="546100"/>
            <wp:effectExtent l="0" t="0" r="3810" b="635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546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F7E" w:rsidRPr="00563864" w:rsidRDefault="00712F7E" w:rsidP="00712F7E">
      <w:pPr>
        <w:tabs>
          <w:tab w:val="left" w:pos="6237"/>
        </w:tabs>
        <w:spacing w:after="0" w:line="100" w:lineRule="atLeast"/>
        <w:jc w:val="center"/>
        <w:rPr>
          <w:rFonts w:ascii="Arial" w:hAnsi="Arial"/>
          <w:sz w:val="18"/>
          <w:lang w:val="pt-BR" w:eastAsia="ar-SA"/>
        </w:rPr>
      </w:pPr>
    </w:p>
    <w:p w:rsidR="00712F7E" w:rsidRPr="00563864" w:rsidRDefault="00712F7E" w:rsidP="00712F7E">
      <w:pPr>
        <w:widowControl w:val="0"/>
        <w:kinsoku w:val="0"/>
        <w:spacing w:before="288" w:after="0" w:line="276" w:lineRule="auto"/>
        <w:jc w:val="both"/>
        <w:rPr>
          <w:rFonts w:ascii="Arial" w:eastAsia="Times New Roman" w:hAnsi="Arial" w:cs="Arial"/>
          <w:b/>
          <w:bCs/>
          <w:kern w:val="1"/>
          <w:sz w:val="18"/>
          <w:szCs w:val="28"/>
          <w:u w:val="single"/>
          <w:lang w:val="pt-BR" w:eastAsia="ar-SA"/>
        </w:rPr>
      </w:pPr>
    </w:p>
    <w:tbl>
      <w:tblPr>
        <w:tblW w:w="0" w:type="auto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7675"/>
      </w:tblGrid>
      <w:tr w:rsidR="00712F7E" w:rsidRPr="00563864" w:rsidTr="009B5767">
        <w:trPr>
          <w:trHeight w:val="3645"/>
          <w:jc w:val="center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7E" w:rsidRPr="00563864" w:rsidRDefault="00712F7E" w:rsidP="009B576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</w:p>
          <w:p w:rsidR="00712F7E" w:rsidRPr="00563864" w:rsidRDefault="00712F7E" w:rsidP="009B5767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563864">
              <w:rPr>
                <w:rFonts w:ascii="Arial" w:eastAsia="Times New Roman" w:hAnsi="Arial" w:cs="Arial"/>
                <w:b/>
                <w:bCs/>
                <w:kern w:val="1"/>
                <w:sz w:val="32"/>
                <w:szCs w:val="32"/>
                <w:lang w:eastAsia="ar-SA"/>
              </w:rPr>
              <w:t>P.D.P.</w:t>
            </w:r>
          </w:p>
          <w:p w:rsidR="00712F7E" w:rsidRPr="00563864" w:rsidRDefault="00712F7E" w:rsidP="009B576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563864">
              <w:rPr>
                <w:rFonts w:ascii="Arial" w:eastAsia="Times New Roman" w:hAnsi="Arial" w:cs="Arial"/>
                <w:b/>
                <w:bCs/>
                <w:kern w:val="1"/>
                <w:sz w:val="32"/>
                <w:szCs w:val="32"/>
                <w:lang w:eastAsia="ar-SA"/>
              </w:rPr>
              <w:t>PIANO DIDATTICO PERSONALIZZATO</w:t>
            </w:r>
          </w:p>
          <w:p w:rsidR="00712F7E" w:rsidRPr="00563864" w:rsidRDefault="00712F7E" w:rsidP="009B5767">
            <w:pPr>
              <w:suppressAutoHyphens/>
              <w:spacing w:after="200"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712F7E" w:rsidRPr="00563864" w:rsidRDefault="00712F7E" w:rsidP="00BE23EE">
            <w:pPr>
              <w:suppressAutoHyphens/>
              <w:spacing w:after="200" w:line="276" w:lineRule="auto"/>
              <w:jc w:val="center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63864">
              <w:rPr>
                <w:rFonts w:ascii="Arial" w:hAnsi="Arial" w:cs="Arial"/>
                <w:sz w:val="18"/>
                <w:szCs w:val="18"/>
                <w:lang w:eastAsia="ar-SA"/>
              </w:rPr>
              <w:t>Per allievi con altri Bisogni Educativi Speciali (BES-Dir. Min. 27/12/2012; C.M. n. 8 del  6/03/2013)</w:t>
            </w:r>
          </w:p>
          <w:p w:rsidR="00712F7E" w:rsidRPr="00563864" w:rsidRDefault="00E75FDD" w:rsidP="009B5767">
            <w:pPr>
              <w:suppressAutoHyphens/>
              <w:spacing w:after="200" w:line="276" w:lineRule="auto"/>
              <w:ind w:left="360"/>
              <w:jc w:val="center"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55BBD3D0" wp14:editId="42DCB9E3">
                  <wp:extent cx="2018805" cy="1291070"/>
                  <wp:effectExtent l="0" t="0" r="635" b="4445"/>
                  <wp:docPr id="3" name="Immagine 3" descr="http://www.blogmamma.it/wp-content/uploads/2011/11/bimbi-che-studiano-inglese-245x1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logmamma.it/wp-content/uploads/2011/11/bimbi-che-studiano-inglese-245x1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8721" cy="129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2F7E" w:rsidRPr="00563864" w:rsidRDefault="004B100A" w:rsidP="009B5767">
            <w:pPr>
              <w:suppressAutoHyphens/>
              <w:spacing w:after="200" w:line="276" w:lineRule="auto"/>
              <w:ind w:left="360"/>
              <w:jc w:val="center"/>
              <w:rPr>
                <w:rFonts w:ascii="Arial" w:hAnsi="Arial" w:cs="Arial"/>
                <w:b/>
                <w:sz w:val="32"/>
                <w:szCs w:val="32"/>
                <w:lang w:eastAsia="ar-SA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eastAsia="ar-SA"/>
              </w:rPr>
              <w:t>1° CIRCOLO DIDATTICO “CARMINE”- NICOSIA (EN)</w:t>
            </w:r>
          </w:p>
          <w:p w:rsidR="00712F7E" w:rsidRPr="00563864" w:rsidRDefault="00712F7E" w:rsidP="009B5767">
            <w:pPr>
              <w:suppressAutoHyphens/>
              <w:spacing w:after="200" w:line="276" w:lineRule="auto"/>
              <w:ind w:left="360"/>
              <w:jc w:val="center"/>
              <w:rPr>
                <w:rFonts w:ascii="Arial" w:hAnsi="Arial" w:cs="Arial"/>
                <w:b/>
                <w:sz w:val="28"/>
                <w:szCs w:val="28"/>
                <w:lang w:eastAsia="ar-SA"/>
              </w:rPr>
            </w:pPr>
            <w:r w:rsidRPr="00563864">
              <w:rPr>
                <w:rFonts w:ascii="Arial" w:hAnsi="Arial" w:cs="Arial"/>
                <w:b/>
                <w:sz w:val="32"/>
                <w:szCs w:val="32"/>
                <w:lang w:eastAsia="ar-SA"/>
              </w:rPr>
              <w:t xml:space="preserve"> A.S.</w:t>
            </w:r>
            <w:r w:rsidRPr="00563864">
              <w:rPr>
                <w:rFonts w:ascii="Arial" w:hAnsi="Arial" w:cs="Arial"/>
                <w:b/>
                <w:sz w:val="28"/>
                <w:szCs w:val="28"/>
                <w:lang w:eastAsia="ar-SA"/>
              </w:rPr>
              <w:t xml:space="preserve"> ______________</w:t>
            </w:r>
          </w:p>
        </w:tc>
      </w:tr>
    </w:tbl>
    <w:p w:rsidR="00712F7E" w:rsidRPr="00563864" w:rsidRDefault="00712F7E" w:rsidP="00712F7E">
      <w:pPr>
        <w:widowControl w:val="0"/>
        <w:kinsoku w:val="0"/>
        <w:spacing w:before="288"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12F7E" w:rsidRPr="00563864" w:rsidRDefault="00712F7E" w:rsidP="00712F7E">
      <w:pPr>
        <w:widowControl w:val="0"/>
        <w:kinsoku w:val="0"/>
        <w:spacing w:before="288" w:after="0" w:line="240" w:lineRule="auto"/>
        <w:rPr>
          <w:rFonts w:ascii="Arial" w:eastAsia="Times New Roman" w:hAnsi="Arial" w:cs="Arial"/>
          <w:sz w:val="28"/>
          <w:szCs w:val="28"/>
          <w:lang w:eastAsia="ar-SA"/>
        </w:rPr>
      </w:pPr>
      <w:r w:rsidRPr="00563864">
        <w:rPr>
          <w:rFonts w:ascii="Arial" w:eastAsia="Times New Roman" w:hAnsi="Arial" w:cs="Arial"/>
          <w:b/>
          <w:sz w:val="28"/>
          <w:szCs w:val="28"/>
          <w:lang w:eastAsia="ar-SA"/>
        </w:rPr>
        <w:t>Alunno/a</w:t>
      </w:r>
      <w:r w:rsidRPr="00563864">
        <w:rPr>
          <w:rFonts w:ascii="Arial" w:eastAsia="Times New Roman" w:hAnsi="Arial" w:cs="Arial"/>
          <w:sz w:val="28"/>
          <w:szCs w:val="28"/>
          <w:lang w:eastAsia="ar-SA"/>
        </w:rPr>
        <w:t>: __________________________</w:t>
      </w:r>
    </w:p>
    <w:p w:rsidR="00712F7E" w:rsidRPr="00563864" w:rsidRDefault="00712F7E" w:rsidP="00712F7E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sz w:val="28"/>
          <w:szCs w:val="28"/>
          <w:lang w:eastAsia="ar-SA"/>
        </w:rPr>
      </w:pPr>
    </w:p>
    <w:p w:rsidR="00712F7E" w:rsidRPr="00563864" w:rsidRDefault="00712F7E" w:rsidP="00712F7E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b/>
          <w:sz w:val="24"/>
          <w:szCs w:val="24"/>
          <w:lang w:eastAsia="ar-SA"/>
        </w:rPr>
        <w:t>Classe</w:t>
      </w:r>
      <w:r w:rsidRPr="00563864">
        <w:rPr>
          <w:rFonts w:ascii="Arial" w:eastAsia="Times New Roman" w:hAnsi="Arial" w:cs="Arial"/>
          <w:sz w:val="24"/>
          <w:szCs w:val="24"/>
          <w:lang w:eastAsia="ar-SA"/>
        </w:rPr>
        <w:t>: ______________</w:t>
      </w:r>
    </w:p>
    <w:p w:rsidR="00712F7E" w:rsidRPr="00563864" w:rsidRDefault="00712F7E" w:rsidP="00712F7E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b/>
          <w:sz w:val="24"/>
          <w:szCs w:val="24"/>
          <w:lang w:eastAsia="ar-SA"/>
        </w:rPr>
        <w:t>Coordinatore di classe/Team</w:t>
      </w:r>
      <w:r w:rsidRPr="00563864">
        <w:rPr>
          <w:rFonts w:ascii="Arial" w:eastAsia="Times New Roman" w:hAnsi="Arial" w:cs="Arial"/>
          <w:sz w:val="24"/>
          <w:szCs w:val="24"/>
          <w:lang w:eastAsia="ar-SA"/>
        </w:rPr>
        <w:t>: _________________________</w:t>
      </w:r>
    </w:p>
    <w:p w:rsidR="00712F7E" w:rsidRPr="00563864" w:rsidRDefault="00712F7E" w:rsidP="00712F7E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b/>
          <w:sz w:val="24"/>
          <w:szCs w:val="24"/>
          <w:lang w:eastAsia="ar-SA"/>
        </w:rPr>
        <w:t>Referente/i  DSA/BES____________________________________________</w:t>
      </w:r>
    </w:p>
    <w:p w:rsidR="00712F7E" w:rsidRPr="00563864" w:rsidRDefault="00712F7E" w:rsidP="00712F7E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b/>
          <w:sz w:val="24"/>
          <w:szCs w:val="24"/>
          <w:lang w:eastAsia="ar-SA"/>
        </w:rPr>
        <w:t>________________________________________________________________</w:t>
      </w:r>
    </w:p>
    <w:p w:rsidR="00712F7E" w:rsidRPr="00563864" w:rsidRDefault="00712F7E" w:rsidP="00712F7E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b/>
          <w:sz w:val="24"/>
          <w:szCs w:val="24"/>
          <w:lang w:eastAsia="ar-SA"/>
        </w:rPr>
        <w:t>Coordinatore GLI________________________________________________</w:t>
      </w:r>
    </w:p>
    <w:p w:rsidR="00712F7E" w:rsidRPr="00563864" w:rsidRDefault="00712F7E" w:rsidP="00712F7E">
      <w:pPr>
        <w:widowControl w:val="0"/>
        <w:kinsoku w:val="0"/>
        <w:spacing w:after="0" w:line="480" w:lineRule="auto"/>
        <w:jc w:val="center"/>
        <w:rPr>
          <w:rFonts w:ascii="Verdana" w:eastAsia="Times New Roman" w:hAnsi="Verdana"/>
          <w:b/>
          <w:bCs/>
          <w:color w:val="000000"/>
          <w:sz w:val="24"/>
          <w:szCs w:val="24"/>
          <w:u w:val="single"/>
          <w:lang w:eastAsia="ar-SA"/>
        </w:rPr>
      </w:pPr>
    </w:p>
    <w:p w:rsidR="00712F7E" w:rsidRPr="00563864" w:rsidRDefault="00712F7E" w:rsidP="00712F7E">
      <w:pPr>
        <w:suppressAutoHyphens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12F7E" w:rsidRPr="00563864" w:rsidRDefault="00712F7E" w:rsidP="00712F7E">
      <w:pPr>
        <w:suppressAutoHyphens/>
        <w:spacing w:after="0" w:line="240" w:lineRule="auto"/>
        <w:ind w:right="567"/>
        <w:jc w:val="both"/>
        <w:rPr>
          <w:rFonts w:ascii="Times New Roman" w:eastAsia="Times New Roman" w:hAnsi="Times New Roman"/>
          <w:b/>
          <w:bCs/>
          <w:sz w:val="22"/>
          <w:lang w:eastAsia="ar-SA"/>
        </w:rPr>
      </w:pPr>
      <w:r w:rsidRPr="00563864">
        <w:rPr>
          <w:rFonts w:ascii="Times New Roman" w:eastAsia="Times New Roman" w:hAnsi="Times New Roman"/>
          <w:b/>
          <w:bCs/>
          <w:sz w:val="22"/>
          <w:lang w:eastAsia="ar-SA"/>
        </w:rPr>
        <w:t>La compilazione del PDP è effettuata dopo un periodo di osservazione dell’allievo, entro il primo trimestre. Il PDP viene  deliberato dal Consiglio di classe/Team, firmato dal Dirigente Scolastico, dai docenti e dalla famiglia (e dall’allievo qualora lo si ritenga  opportuno).</w:t>
      </w:r>
    </w:p>
    <w:p w:rsidR="00712F7E" w:rsidRPr="00563864" w:rsidRDefault="00712F7E" w:rsidP="00712F7E">
      <w:pPr>
        <w:suppressAutoHyphens/>
        <w:spacing w:after="0" w:line="240" w:lineRule="auto"/>
        <w:ind w:right="567"/>
        <w:jc w:val="both"/>
        <w:rPr>
          <w:rFonts w:ascii="Times New Roman" w:eastAsia="Times New Roman" w:hAnsi="Times New Roman"/>
          <w:sz w:val="22"/>
          <w:lang w:eastAsia="ar-SA"/>
        </w:rPr>
      </w:pPr>
    </w:p>
    <w:p w:rsidR="00DC7415" w:rsidRDefault="00DC7415" w:rsidP="00E75FDD">
      <w:pPr>
        <w:suppressAutoHyphens/>
        <w:spacing w:after="0" w:line="240" w:lineRule="auto"/>
        <w:ind w:right="567"/>
        <w:rPr>
          <w:rFonts w:ascii="Verdana" w:eastAsia="Times New Roman" w:hAnsi="Verdana" w:cs="Verdana"/>
          <w:b/>
          <w:sz w:val="36"/>
          <w:szCs w:val="36"/>
          <w:lang w:eastAsia="ar-SA"/>
        </w:rPr>
      </w:pPr>
    </w:p>
    <w:p w:rsidR="00712F7E" w:rsidRPr="00563864" w:rsidRDefault="00712F7E" w:rsidP="00712F7E">
      <w:pPr>
        <w:tabs>
          <w:tab w:val="left" w:pos="7513"/>
          <w:tab w:val="right" w:leader="dot" w:pos="9637"/>
        </w:tabs>
        <w:suppressAutoHyphens/>
        <w:spacing w:after="0" w:line="360" w:lineRule="auto"/>
        <w:ind w:left="284" w:hanging="284"/>
        <w:rPr>
          <w:rFonts w:ascii="Arial" w:eastAsia="Times New Roman" w:hAnsi="Arial" w:cs="Arial"/>
          <w:sz w:val="22"/>
          <w:lang w:eastAsia="ar-SA"/>
        </w:rPr>
        <w:sectPr w:rsidR="00712F7E" w:rsidRPr="00563864" w:rsidSect="009B5767">
          <w:footerReference w:type="even" r:id="rId10"/>
          <w:footerReference w:type="default" r:id="rId11"/>
          <w:footerReference w:type="first" r:id="rId12"/>
          <w:type w:val="continuous"/>
          <w:pgSz w:w="11905" w:h="16837"/>
          <w:pgMar w:top="1134" w:right="1134" w:bottom="709" w:left="1134" w:header="720" w:footer="261" w:gutter="0"/>
          <w:cols w:space="720"/>
          <w:docGrid w:linePitch="360"/>
        </w:sectPr>
      </w:pPr>
    </w:p>
    <w:p w:rsidR="00712F7E" w:rsidRPr="00A01C96" w:rsidRDefault="00712F7E" w:rsidP="00712F7E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ind w:left="576" w:hanging="576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x-none" w:eastAsia="ar-SA"/>
        </w:rPr>
      </w:pPr>
      <w:bookmarkStart w:id="0" w:name="__RefHeading__2_1270352503"/>
      <w:bookmarkStart w:id="1" w:name="__RefHeading__4_1270352503"/>
      <w:bookmarkEnd w:id="0"/>
      <w:bookmarkEnd w:id="1"/>
      <w:r w:rsidRPr="00A01C96">
        <w:rPr>
          <w:rFonts w:ascii="Times New Roman" w:eastAsia="Times New Roman" w:hAnsi="Times New Roman"/>
          <w:b/>
          <w:bCs/>
          <w:i/>
          <w:iCs/>
          <w:sz w:val="28"/>
          <w:szCs w:val="28"/>
          <w:lang w:val="x-none" w:eastAsia="ar-SA"/>
        </w:rPr>
        <w:lastRenderedPageBreak/>
        <w:t>Dati Anagrafici e Informazioni Essenziali di Presentazione dell’Allievo</w:t>
      </w:r>
    </w:p>
    <w:p w:rsidR="00712F7E" w:rsidRPr="00563864" w:rsidRDefault="00712F7E" w:rsidP="00712F7E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</w:pPr>
    </w:p>
    <w:p w:rsidR="00712F7E" w:rsidRPr="00563864" w:rsidRDefault="00712F7E" w:rsidP="00712F7E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Cognome e nome allievo/a</w:t>
      </w:r>
      <w:r w:rsidRPr="00563864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:________________________________________</w:t>
      </w:r>
    </w:p>
    <w:p w:rsidR="00712F7E" w:rsidRPr="00563864" w:rsidRDefault="00712F7E" w:rsidP="00712F7E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Luogo di nascita:</w:t>
      </w:r>
      <w:r w:rsidRPr="00563864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__________________________</w:t>
      </w:r>
      <w:r w:rsidRPr="00563864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Data_</w:t>
      </w:r>
      <w:r w:rsidRPr="00563864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___/ ____/ _______</w:t>
      </w:r>
    </w:p>
    <w:p w:rsidR="00712F7E" w:rsidRPr="00563864" w:rsidRDefault="00712F7E" w:rsidP="00712F7E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Lingua </w:t>
      </w:r>
      <w:r w:rsidRPr="0056386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madre</w:t>
      </w:r>
      <w:r w:rsidRPr="00563864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:</w:t>
      </w:r>
      <w:r w:rsidRPr="00563864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_________________________________________________</w:t>
      </w:r>
    </w:p>
    <w:p w:rsidR="00DC7415" w:rsidRPr="00563864" w:rsidRDefault="00712F7E" w:rsidP="0058642E">
      <w:pPr>
        <w:widowControl w:val="0"/>
        <w:kinsoku w:val="0"/>
        <w:spacing w:after="0" w:line="480" w:lineRule="auto"/>
        <w:ind w:left="284" w:right="284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>Eventuale bilinguismo</w:t>
      </w:r>
      <w:r w:rsidRPr="00563864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: ___________________________________________</w:t>
      </w:r>
    </w:p>
    <w:p w:rsidR="00712F7E" w:rsidRPr="00563864" w:rsidRDefault="00712F7E" w:rsidP="00BE23EE">
      <w:pPr>
        <w:widowControl w:val="0"/>
        <w:suppressAutoHyphens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ar-SA"/>
        </w:rPr>
      </w:pPr>
      <w:r w:rsidRPr="0056386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ar-SA"/>
        </w:rPr>
        <w:t>INDIVIDUAZIONE DELLA SITUAZIONE DI BISOGNO EDUCATIVO SPECIALE</w:t>
      </w:r>
    </w:p>
    <w:p w:rsidR="00712F7E" w:rsidRPr="00563864" w:rsidRDefault="00712F7E" w:rsidP="00712F7E">
      <w:pPr>
        <w:widowControl w:val="0"/>
        <w:kinsoku w:val="0"/>
        <w:spacing w:before="120" w:after="0" w:line="360" w:lineRule="auto"/>
        <w:ind w:left="284" w:right="284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ar-SA"/>
        </w:rPr>
      </w:pPr>
      <w:r w:rsidRPr="0056386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ar-SA"/>
        </w:rPr>
        <w:t>DA PARTE DI:</w:t>
      </w:r>
    </w:p>
    <w:p w:rsidR="00712F7E" w:rsidRPr="00563864" w:rsidRDefault="00712F7E" w:rsidP="00712F7E">
      <w:pPr>
        <w:widowControl w:val="0"/>
        <w:numPr>
          <w:ilvl w:val="0"/>
          <w:numId w:val="8"/>
        </w:numPr>
        <w:tabs>
          <w:tab w:val="clear" w:pos="720"/>
          <w:tab w:val="num" w:pos="0"/>
        </w:tabs>
        <w:suppressAutoHyphens/>
        <w:kinsoku w:val="0"/>
        <w:spacing w:before="120" w:after="0" w:line="360" w:lineRule="auto"/>
        <w:ind w:left="0" w:right="284" w:firstLine="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SERVIZIO SANITARIO  </w:t>
      </w:r>
      <w:r w:rsidRPr="00563864">
        <w:rPr>
          <w:rFonts w:ascii="Arial" w:eastAsia="Times New Roman" w:hAnsi="Arial" w:cs="Arial"/>
          <w:b/>
          <w:bCs/>
          <w:sz w:val="22"/>
          <w:lang w:eastAsia="ar-SA"/>
        </w:rPr>
        <w:t>-  Diagnosi / Relazione multi professionale</w:t>
      </w:r>
      <w:r w:rsidRPr="0056386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: </w:t>
      </w:r>
      <w:r w:rsidRPr="00563864">
        <w:rPr>
          <w:rFonts w:ascii="Arial" w:eastAsia="Times New Roman" w:hAnsi="Arial" w:cs="Arial"/>
          <w:bCs/>
          <w:sz w:val="24"/>
          <w:szCs w:val="24"/>
          <w:lang w:eastAsia="ar-SA"/>
        </w:rPr>
        <w:t>________________________________</w:t>
      </w:r>
    </w:p>
    <w:p w:rsidR="00712F7E" w:rsidRPr="00563864" w:rsidRDefault="00712F7E" w:rsidP="00712F7E">
      <w:pPr>
        <w:widowControl w:val="0"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56386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(o diagnosi rilasciata da </w:t>
      </w:r>
      <w:r w:rsidRPr="00563864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privati, in attesa di ratifica e certificazione</w:t>
      </w:r>
      <w:r w:rsidRPr="00563864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da parte del Servizio Sanitario Nazionale)</w:t>
      </w:r>
    </w:p>
    <w:p w:rsidR="00712F7E" w:rsidRPr="00563864" w:rsidRDefault="00712F7E" w:rsidP="00712F7E">
      <w:pPr>
        <w:widowControl w:val="0"/>
        <w:kinsoku w:val="0"/>
        <w:spacing w:before="120" w:after="0" w:line="360" w:lineRule="auto"/>
        <w:ind w:right="284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 </w:t>
      </w:r>
      <w:r w:rsidRPr="00563864">
        <w:rPr>
          <w:rFonts w:ascii="Arial" w:eastAsia="Times New Roman" w:hAnsi="Arial" w:cs="Arial"/>
          <w:b/>
          <w:bCs/>
          <w:color w:val="000000"/>
          <w:sz w:val="24"/>
          <w:szCs w:val="24"/>
          <w:lang w:eastAsia="ar-SA"/>
        </w:rPr>
        <w:t xml:space="preserve">   Codice ICD10</w:t>
      </w:r>
      <w:r w:rsidRPr="00563864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:________________________________________________ </w:t>
      </w:r>
    </w:p>
    <w:p w:rsidR="00712F7E" w:rsidRPr="00563864" w:rsidRDefault="00712F7E" w:rsidP="00712F7E">
      <w:pPr>
        <w:widowControl w:val="0"/>
        <w:kinsoku w:val="0"/>
        <w:spacing w:after="0" w:line="360" w:lineRule="auto"/>
        <w:ind w:left="284" w:right="284"/>
        <w:rPr>
          <w:rFonts w:ascii="Arial" w:hAnsi="Arial" w:cs="Arial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b/>
          <w:bCs/>
          <w:color w:val="000000"/>
          <w:w w:val="105"/>
          <w:sz w:val="24"/>
          <w:szCs w:val="24"/>
          <w:lang w:eastAsia="ar-SA"/>
        </w:rPr>
        <w:t>Redatta da</w:t>
      </w:r>
      <w:r w:rsidRPr="00563864">
        <w:rPr>
          <w:rFonts w:ascii="Arial" w:eastAsia="Times New Roman" w:hAnsi="Arial" w:cs="Arial"/>
          <w:bCs/>
          <w:color w:val="000000"/>
          <w:w w:val="105"/>
          <w:sz w:val="24"/>
          <w:szCs w:val="24"/>
          <w:lang w:eastAsia="ar-SA"/>
        </w:rPr>
        <w:t xml:space="preserve">: </w:t>
      </w:r>
      <w:r w:rsidRPr="00563864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________________________________</w:t>
      </w:r>
      <w:r w:rsidRPr="00563864">
        <w:rPr>
          <w:rFonts w:ascii="Arial" w:hAnsi="Arial" w:cs="Arial"/>
          <w:b/>
          <w:sz w:val="24"/>
          <w:szCs w:val="24"/>
          <w:lang w:eastAsia="ar-SA"/>
        </w:rPr>
        <w:t>in data</w:t>
      </w:r>
      <w:r w:rsidRPr="00563864">
        <w:rPr>
          <w:rFonts w:ascii="Arial" w:hAnsi="Arial" w:cs="Arial"/>
          <w:sz w:val="24"/>
          <w:szCs w:val="24"/>
          <w:lang w:eastAsia="ar-SA"/>
        </w:rPr>
        <w:t xml:space="preserve"> ___ /___ / ____</w:t>
      </w:r>
    </w:p>
    <w:p w:rsidR="00712F7E" w:rsidRPr="00563864" w:rsidRDefault="00712F7E" w:rsidP="00712F7E">
      <w:pPr>
        <w:widowControl w:val="0"/>
        <w:kinsoku w:val="0"/>
        <w:spacing w:after="0" w:line="360" w:lineRule="auto"/>
        <w:ind w:left="284" w:right="284"/>
        <w:rPr>
          <w:rFonts w:ascii="Arial" w:eastAsia="Times New Roman" w:hAnsi="Arial" w:cs="Arial"/>
          <w:color w:val="000000"/>
          <w:spacing w:val="-4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b/>
          <w:color w:val="000000"/>
          <w:spacing w:val="-4"/>
          <w:sz w:val="24"/>
          <w:szCs w:val="24"/>
          <w:lang w:eastAsia="ar-SA"/>
        </w:rPr>
        <w:t>Aggiornamenti diagnostici</w:t>
      </w:r>
      <w:r w:rsidRPr="00563864">
        <w:rPr>
          <w:rFonts w:ascii="Arial" w:eastAsia="Times New Roman" w:hAnsi="Arial" w:cs="Arial"/>
          <w:color w:val="000000"/>
          <w:spacing w:val="-4"/>
          <w:sz w:val="24"/>
          <w:szCs w:val="24"/>
          <w:lang w:eastAsia="ar-SA"/>
        </w:rPr>
        <w:t>: _________________________________________</w:t>
      </w:r>
    </w:p>
    <w:p w:rsidR="00712F7E" w:rsidRPr="00563864" w:rsidRDefault="00712F7E" w:rsidP="00712F7E">
      <w:pPr>
        <w:widowControl w:val="0"/>
        <w:kinsoku w:val="0"/>
        <w:spacing w:after="0" w:line="360" w:lineRule="auto"/>
        <w:ind w:left="284" w:right="284"/>
        <w:rPr>
          <w:rFonts w:ascii="Arial" w:eastAsia="Times New Roman" w:hAnsi="Arial" w:cs="Arial"/>
          <w:color w:val="000000"/>
          <w:spacing w:val="-4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b/>
          <w:color w:val="000000"/>
          <w:spacing w:val="-4"/>
          <w:sz w:val="24"/>
          <w:szCs w:val="24"/>
          <w:lang w:eastAsia="ar-SA"/>
        </w:rPr>
        <w:t>Altre relazioni cliniche</w:t>
      </w:r>
      <w:r w:rsidRPr="00563864">
        <w:rPr>
          <w:rFonts w:ascii="Arial" w:eastAsia="Times New Roman" w:hAnsi="Arial" w:cs="Arial"/>
          <w:color w:val="000000"/>
          <w:spacing w:val="-4"/>
          <w:sz w:val="24"/>
          <w:szCs w:val="24"/>
          <w:lang w:eastAsia="ar-SA"/>
        </w:rPr>
        <w:t>: ____________________________________________</w:t>
      </w:r>
    </w:p>
    <w:p w:rsidR="00712F7E" w:rsidRPr="00563864" w:rsidRDefault="00712F7E" w:rsidP="00712F7E">
      <w:pPr>
        <w:widowControl w:val="0"/>
        <w:kinsoku w:val="0"/>
        <w:spacing w:after="0" w:line="360" w:lineRule="auto"/>
        <w:ind w:left="284" w:right="284"/>
        <w:rPr>
          <w:rFonts w:ascii="Arial" w:eastAsia="Times New Roman" w:hAnsi="Arial" w:cs="Arial"/>
          <w:color w:val="000000"/>
          <w:spacing w:val="-4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b/>
          <w:color w:val="000000"/>
          <w:spacing w:val="-4"/>
          <w:sz w:val="24"/>
          <w:szCs w:val="24"/>
          <w:lang w:eastAsia="ar-SA"/>
        </w:rPr>
        <w:t>Interventi riabilitativi:</w:t>
      </w:r>
      <w:r w:rsidRPr="00563864">
        <w:rPr>
          <w:rFonts w:ascii="Arial" w:eastAsia="Times New Roman" w:hAnsi="Arial" w:cs="Arial"/>
          <w:color w:val="000000"/>
          <w:spacing w:val="-4"/>
          <w:sz w:val="24"/>
          <w:szCs w:val="24"/>
          <w:lang w:eastAsia="ar-SA"/>
        </w:rPr>
        <w:t xml:space="preserve"> ____________________________________________</w:t>
      </w:r>
    </w:p>
    <w:p w:rsidR="00712F7E" w:rsidRPr="00563864" w:rsidRDefault="00712F7E" w:rsidP="00712F7E">
      <w:pPr>
        <w:numPr>
          <w:ilvl w:val="0"/>
          <w:numId w:val="2"/>
        </w:numPr>
        <w:tabs>
          <w:tab w:val="clear" w:pos="720"/>
          <w:tab w:val="num" w:pos="0"/>
        </w:tabs>
        <w:suppressAutoHyphens/>
        <w:spacing w:before="280" w:after="280" w:line="360" w:lineRule="auto"/>
        <w:ind w:left="0" w:right="567" w:firstLine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ALTRO SERVIZIO </w:t>
      </w:r>
      <w:r w:rsidRPr="00563864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-</w:t>
      </w:r>
      <w:r w:rsidRPr="0056386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Documentazione presentata alla scuola________ </w:t>
      </w:r>
    </w:p>
    <w:p w:rsidR="00712F7E" w:rsidRPr="00563864" w:rsidRDefault="00712F7E" w:rsidP="00712F7E">
      <w:pPr>
        <w:widowControl w:val="0"/>
        <w:kinsoku w:val="0"/>
        <w:spacing w:after="0" w:line="360" w:lineRule="auto"/>
        <w:ind w:left="360" w:right="284"/>
        <w:rPr>
          <w:rFonts w:ascii="Arial" w:hAnsi="Arial" w:cs="Arial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b/>
          <w:bCs/>
          <w:color w:val="000000"/>
          <w:w w:val="105"/>
          <w:sz w:val="24"/>
          <w:szCs w:val="24"/>
          <w:lang w:eastAsia="ar-SA"/>
        </w:rPr>
        <w:t>Redatta da:</w:t>
      </w:r>
      <w:r w:rsidRPr="00563864">
        <w:rPr>
          <w:rFonts w:ascii="Arial" w:eastAsia="Times New Roman" w:hAnsi="Arial" w:cs="Arial"/>
          <w:bCs/>
          <w:color w:val="000000"/>
          <w:w w:val="105"/>
          <w:sz w:val="24"/>
          <w:szCs w:val="24"/>
          <w:lang w:eastAsia="ar-SA"/>
        </w:rPr>
        <w:t xml:space="preserve"> </w:t>
      </w:r>
      <w:r w:rsidRPr="00563864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________________________________</w:t>
      </w:r>
      <w:r w:rsidRPr="00563864">
        <w:rPr>
          <w:rFonts w:ascii="Arial" w:hAnsi="Arial" w:cs="Arial"/>
          <w:sz w:val="24"/>
          <w:szCs w:val="24"/>
          <w:lang w:eastAsia="ar-SA"/>
        </w:rPr>
        <w:t>in data ___ /___ / ____</w:t>
      </w:r>
    </w:p>
    <w:p w:rsidR="00712F7E" w:rsidRPr="00563864" w:rsidRDefault="00712F7E" w:rsidP="00712F7E">
      <w:pPr>
        <w:widowControl w:val="0"/>
        <w:kinsoku w:val="0"/>
        <w:spacing w:after="0" w:line="360" w:lineRule="auto"/>
        <w:ind w:left="360" w:right="284"/>
        <w:rPr>
          <w:rFonts w:ascii="Arial" w:hAnsi="Arial" w:cs="Arial"/>
          <w:sz w:val="24"/>
          <w:szCs w:val="24"/>
          <w:lang w:eastAsia="ar-SA"/>
        </w:rPr>
      </w:pPr>
      <w:r w:rsidRPr="00563864">
        <w:rPr>
          <w:rFonts w:ascii="Arial" w:hAnsi="Arial" w:cs="Arial"/>
          <w:sz w:val="24"/>
          <w:szCs w:val="24"/>
          <w:lang w:eastAsia="ar-SA"/>
        </w:rPr>
        <w:t>(relazione da allegare)</w:t>
      </w:r>
    </w:p>
    <w:p w:rsidR="00712F7E" w:rsidRPr="00563864" w:rsidRDefault="00712F7E" w:rsidP="00712F7E">
      <w:pPr>
        <w:numPr>
          <w:ilvl w:val="0"/>
          <w:numId w:val="13"/>
        </w:numPr>
        <w:tabs>
          <w:tab w:val="clear" w:pos="720"/>
          <w:tab w:val="num" w:pos="0"/>
        </w:tabs>
        <w:suppressAutoHyphens/>
        <w:spacing w:before="280" w:after="280" w:line="360" w:lineRule="auto"/>
        <w:ind w:left="0" w:right="567" w:firstLine="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b/>
          <w:sz w:val="24"/>
          <w:szCs w:val="24"/>
          <w:lang w:eastAsia="ar-SA"/>
        </w:rPr>
        <w:t>CONSIGLIO DI CLASSE/TEAM DOCENTI - Relazione_________________</w:t>
      </w:r>
    </w:p>
    <w:p w:rsidR="00712F7E" w:rsidRPr="00563864" w:rsidRDefault="00712F7E" w:rsidP="00712F7E">
      <w:pPr>
        <w:widowControl w:val="0"/>
        <w:kinsoku w:val="0"/>
        <w:spacing w:after="0" w:line="360" w:lineRule="auto"/>
        <w:ind w:left="360" w:right="284"/>
        <w:rPr>
          <w:rFonts w:ascii="Arial" w:hAnsi="Arial" w:cs="Arial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b/>
          <w:bCs/>
          <w:color w:val="000000"/>
          <w:w w:val="105"/>
          <w:sz w:val="24"/>
          <w:szCs w:val="24"/>
          <w:lang w:eastAsia="ar-SA"/>
        </w:rPr>
        <w:t>Redatta da:</w:t>
      </w:r>
      <w:r w:rsidRPr="00563864">
        <w:rPr>
          <w:rFonts w:ascii="Arial" w:eastAsia="Times New Roman" w:hAnsi="Arial" w:cs="Arial"/>
          <w:bCs/>
          <w:color w:val="000000"/>
          <w:w w:val="105"/>
          <w:sz w:val="24"/>
          <w:szCs w:val="24"/>
          <w:lang w:eastAsia="ar-SA"/>
        </w:rPr>
        <w:t xml:space="preserve"> </w:t>
      </w:r>
      <w:r w:rsidRPr="00563864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________________________________</w:t>
      </w:r>
      <w:r w:rsidRPr="00563864">
        <w:rPr>
          <w:rFonts w:ascii="Arial" w:hAnsi="Arial" w:cs="Arial"/>
          <w:sz w:val="24"/>
          <w:szCs w:val="24"/>
          <w:lang w:eastAsia="ar-SA"/>
        </w:rPr>
        <w:t>in data ___ /___ / ____</w:t>
      </w:r>
    </w:p>
    <w:p w:rsidR="00712F7E" w:rsidRPr="00563864" w:rsidRDefault="00712F7E" w:rsidP="00712F7E">
      <w:pPr>
        <w:widowControl w:val="0"/>
        <w:kinsoku w:val="0"/>
        <w:spacing w:after="0" w:line="360" w:lineRule="auto"/>
        <w:ind w:left="360" w:right="284"/>
        <w:rPr>
          <w:rFonts w:ascii="Arial" w:hAnsi="Arial" w:cs="Arial"/>
          <w:sz w:val="24"/>
          <w:szCs w:val="24"/>
          <w:lang w:eastAsia="ar-SA"/>
        </w:rPr>
      </w:pPr>
      <w:r w:rsidRPr="00563864">
        <w:rPr>
          <w:rFonts w:ascii="Arial" w:hAnsi="Arial" w:cs="Arial"/>
          <w:sz w:val="24"/>
          <w:szCs w:val="24"/>
          <w:lang w:eastAsia="ar-SA"/>
        </w:rPr>
        <w:t>(relazione da allegare)</w:t>
      </w:r>
    </w:p>
    <w:p w:rsidR="00712F7E" w:rsidRPr="00563864" w:rsidRDefault="00712F7E" w:rsidP="00712F7E">
      <w:pPr>
        <w:widowControl w:val="0"/>
        <w:kinsoku w:val="0"/>
        <w:spacing w:after="0" w:line="240" w:lineRule="auto"/>
        <w:ind w:right="284"/>
        <w:rPr>
          <w:rFonts w:ascii="Arial" w:eastAsia="Times New Roman" w:hAnsi="Arial" w:cs="Arial"/>
          <w:color w:val="000000"/>
          <w:spacing w:val="-4"/>
          <w:sz w:val="24"/>
          <w:szCs w:val="24"/>
          <w:lang w:eastAsia="ar-SA"/>
        </w:rPr>
      </w:pPr>
    </w:p>
    <w:p w:rsidR="00712F7E" w:rsidRPr="00563864" w:rsidRDefault="00712F7E" w:rsidP="00712F7E">
      <w:pPr>
        <w:widowControl w:val="0"/>
        <w:numPr>
          <w:ilvl w:val="0"/>
          <w:numId w:val="9"/>
        </w:numPr>
        <w:tabs>
          <w:tab w:val="clear" w:pos="720"/>
          <w:tab w:val="num" w:pos="0"/>
        </w:tabs>
        <w:suppressAutoHyphens/>
        <w:kinsoku w:val="0"/>
        <w:spacing w:after="0" w:line="360" w:lineRule="auto"/>
        <w:ind w:left="0" w:right="284" w:firstLine="0"/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ar-SA"/>
        </w:rPr>
        <w:t>INFORMAZIONI GENERALI FORNITE DALLA FAMIGLIA / ENTI AFFIDATARI</w:t>
      </w:r>
      <w:r w:rsidRPr="00563864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ar-SA"/>
        </w:rPr>
        <w:t xml:space="preserve"> </w:t>
      </w:r>
      <w:r w:rsidRPr="00563864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 xml:space="preserve">(ad esempio </w:t>
      </w:r>
      <w:r w:rsidRPr="00563864">
        <w:rPr>
          <w:rFonts w:ascii="Arial" w:eastAsia="Times New Roman" w:hAnsi="Arial" w:cs="Arial"/>
          <w:color w:val="000000"/>
          <w:spacing w:val="-4"/>
          <w:sz w:val="24"/>
          <w:szCs w:val="24"/>
          <w:lang w:eastAsia="ar-SA"/>
        </w:rPr>
        <w:t xml:space="preserve">percorso scolastico pregresso, ripetenze </w:t>
      </w:r>
      <w:r w:rsidRPr="00563864">
        <w:rPr>
          <w:rFonts w:ascii="Arial" w:eastAsia="Times New Roman" w:hAnsi="Arial" w:cs="Arial"/>
          <w:bCs/>
          <w:color w:val="000000"/>
          <w:sz w:val="24"/>
          <w:szCs w:val="24"/>
          <w:lang w:eastAsia="ar-SA"/>
        </w:rPr>
        <w:t>…)</w:t>
      </w:r>
    </w:p>
    <w:p w:rsidR="00712F7E" w:rsidRPr="00563864" w:rsidRDefault="00712F7E" w:rsidP="00712F7E">
      <w:pPr>
        <w:widowControl w:val="0"/>
        <w:kinsoku w:val="0"/>
        <w:spacing w:after="0" w:line="360" w:lineRule="auto"/>
        <w:ind w:left="284" w:right="284"/>
        <w:rPr>
          <w:rFonts w:ascii="Arial" w:eastAsia="Times New Roman" w:hAnsi="Arial" w:cs="Arial"/>
          <w:color w:val="000000"/>
          <w:spacing w:val="-4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color w:val="000000"/>
          <w:spacing w:val="-4"/>
          <w:sz w:val="24"/>
          <w:szCs w:val="24"/>
          <w:lang w:eastAsia="ar-SA"/>
        </w:rPr>
        <w:t>____________________________________________________________________</w:t>
      </w:r>
    </w:p>
    <w:p w:rsidR="00712F7E" w:rsidRPr="00563864" w:rsidRDefault="00712F7E" w:rsidP="00712F7E">
      <w:pPr>
        <w:widowControl w:val="0"/>
        <w:kinsoku w:val="0"/>
        <w:spacing w:after="0" w:line="360" w:lineRule="auto"/>
        <w:ind w:left="284" w:right="284"/>
        <w:rPr>
          <w:rFonts w:ascii="Arial" w:eastAsia="Times New Roman" w:hAnsi="Arial" w:cs="Arial"/>
          <w:color w:val="000000"/>
          <w:spacing w:val="-4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color w:val="000000"/>
          <w:spacing w:val="-4"/>
          <w:sz w:val="24"/>
          <w:szCs w:val="24"/>
          <w:lang w:eastAsia="ar-SA"/>
        </w:rPr>
        <w:t>____________________________________________________________________</w:t>
      </w:r>
    </w:p>
    <w:p w:rsidR="00712F7E" w:rsidRPr="008F7C7C" w:rsidRDefault="00712F7E" w:rsidP="008F7C7C">
      <w:pPr>
        <w:widowControl w:val="0"/>
        <w:kinsoku w:val="0"/>
        <w:spacing w:after="0" w:line="360" w:lineRule="auto"/>
        <w:ind w:left="284" w:right="284"/>
        <w:rPr>
          <w:rFonts w:ascii="Arial" w:eastAsia="Times New Roman" w:hAnsi="Arial" w:cs="Arial"/>
          <w:color w:val="000000"/>
          <w:spacing w:val="-4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color w:val="000000"/>
          <w:spacing w:val="-4"/>
          <w:sz w:val="24"/>
          <w:szCs w:val="24"/>
          <w:lang w:eastAsia="ar-SA"/>
        </w:rPr>
        <w:t>___________________________________________________________________</w:t>
      </w:r>
      <w:bookmarkStart w:id="2" w:name="__RefHeading__6_1270352503"/>
      <w:bookmarkEnd w:id="2"/>
      <w:r w:rsidR="008F7C7C">
        <w:rPr>
          <w:rFonts w:ascii="Arial" w:eastAsia="Times New Roman" w:hAnsi="Arial" w:cs="Arial"/>
          <w:color w:val="000000"/>
          <w:spacing w:val="-4"/>
          <w:sz w:val="24"/>
          <w:szCs w:val="24"/>
          <w:lang w:eastAsia="ar-SA"/>
        </w:rPr>
        <w:t>___</w:t>
      </w:r>
    </w:p>
    <w:p w:rsidR="00712F7E" w:rsidRPr="00563864" w:rsidRDefault="00712F7E" w:rsidP="00712F7E">
      <w:pPr>
        <w:suppressAutoHyphens/>
        <w:spacing w:after="0" w:line="240" w:lineRule="auto"/>
        <w:rPr>
          <w:rFonts w:ascii="Verdana" w:hAnsi="Verdana"/>
          <w:b/>
          <w:sz w:val="24"/>
          <w:szCs w:val="24"/>
          <w:lang w:eastAsia="ar-SA"/>
        </w:rPr>
      </w:pPr>
      <w:bookmarkStart w:id="3" w:name="__RefHeading__10_1270352503"/>
      <w:bookmarkEnd w:id="3"/>
    </w:p>
    <w:p w:rsidR="00712F7E" w:rsidRPr="00563864" w:rsidRDefault="00712F7E" w:rsidP="00712F7E">
      <w:pPr>
        <w:suppressAutoHyphens/>
        <w:spacing w:after="0" w:line="240" w:lineRule="auto"/>
        <w:rPr>
          <w:rFonts w:ascii="Verdana" w:hAnsi="Verdana"/>
          <w:b/>
          <w:sz w:val="22"/>
          <w:lang w:eastAsia="ar-SA"/>
        </w:rPr>
      </w:pPr>
      <w:r w:rsidRPr="00563864">
        <w:rPr>
          <w:rFonts w:ascii="Verdana" w:hAnsi="Verdana"/>
          <w:b/>
          <w:sz w:val="22"/>
          <w:lang w:eastAsia="ar-SA"/>
        </w:rPr>
        <w:t>Descrizione delle abilità e dei comportamenti</w:t>
      </w:r>
    </w:p>
    <w:p w:rsidR="00712F7E" w:rsidRPr="00563864" w:rsidRDefault="00712F7E" w:rsidP="00712F7E">
      <w:pPr>
        <w:suppressAutoHyphens/>
        <w:spacing w:after="0" w:line="240" w:lineRule="auto"/>
        <w:rPr>
          <w:rFonts w:ascii="Verdana" w:hAnsi="Verdana"/>
          <w:i/>
          <w:sz w:val="24"/>
          <w:szCs w:val="24"/>
          <w:lang w:eastAsia="ar-SA"/>
        </w:rPr>
      </w:pPr>
    </w:p>
    <w:p w:rsidR="00712F7E" w:rsidRPr="00563864" w:rsidRDefault="00712F7E" w:rsidP="00712F7E">
      <w:pPr>
        <w:suppressAutoHyphens/>
        <w:spacing w:after="0" w:line="240" w:lineRule="auto"/>
        <w:rPr>
          <w:rFonts w:ascii="Verdana" w:hAnsi="Verdana"/>
          <w:i/>
          <w:sz w:val="20"/>
          <w:szCs w:val="20"/>
          <w:lang w:eastAsia="ar-SA"/>
        </w:rPr>
      </w:pPr>
      <w:r w:rsidRPr="00563864">
        <w:rPr>
          <w:rFonts w:ascii="Verdana" w:hAnsi="Verdana"/>
          <w:i/>
          <w:sz w:val="20"/>
          <w:szCs w:val="20"/>
          <w:lang w:eastAsia="ar-SA"/>
        </w:rPr>
        <w:t>Rientrano in questa sezione le tipologie di disturbo evolutivo specifico (non DSA) e le situazioni di svantaggio  socioeconomico, culturale e linguistico citate dalla c.m. n. 8 del 06/03/2013</w:t>
      </w:r>
    </w:p>
    <w:p w:rsidR="00712F7E" w:rsidRPr="00563864" w:rsidRDefault="00712F7E" w:rsidP="00712F7E">
      <w:pPr>
        <w:suppressAutoHyphens/>
        <w:spacing w:after="0" w:line="240" w:lineRule="auto"/>
        <w:rPr>
          <w:rFonts w:ascii="Verdana" w:hAnsi="Verdana"/>
          <w:i/>
          <w:sz w:val="24"/>
          <w:szCs w:val="24"/>
          <w:lang w:eastAsia="ar-SA"/>
        </w:rPr>
      </w:pPr>
    </w:p>
    <w:p w:rsidR="00712F7E" w:rsidRPr="00563864" w:rsidRDefault="00712F7E" w:rsidP="008F7C7C">
      <w:pPr>
        <w:suppressAutoHyphens/>
        <w:spacing w:before="280" w:after="280" w:line="36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63864">
        <w:rPr>
          <w:rFonts w:ascii="Times New Roman" w:eastAsia="Times New Roman" w:hAnsi="Times New Roman"/>
          <w:sz w:val="24"/>
          <w:szCs w:val="24"/>
          <w:lang w:eastAsia="ar-SA"/>
        </w:rPr>
        <w:t xml:space="preserve">1) </w:t>
      </w:r>
      <w:r w:rsidRPr="00563864">
        <w:rPr>
          <w:rFonts w:ascii="Times New Roman" w:eastAsia="Times New Roman" w:hAnsi="Times New Roman"/>
          <w:b/>
          <w:sz w:val="24"/>
          <w:szCs w:val="24"/>
          <w:lang w:eastAsia="ar-SA"/>
        </w:rPr>
        <w:t>DOCUMENTAZIONE</w:t>
      </w:r>
      <w:r w:rsidRPr="00563864">
        <w:rPr>
          <w:rFonts w:ascii="Times New Roman" w:eastAsia="Times New Roman" w:hAnsi="Times New Roman"/>
          <w:sz w:val="24"/>
          <w:szCs w:val="24"/>
          <w:lang w:eastAsia="ar-SA"/>
        </w:rPr>
        <w:t xml:space="preserve"> GIÀ IN POSSESSO (vedi pag. 3): </w:t>
      </w:r>
    </w:p>
    <w:p w:rsidR="00712F7E" w:rsidRPr="00563864" w:rsidRDefault="00712F7E" w:rsidP="00712F7E">
      <w:pPr>
        <w:numPr>
          <w:ilvl w:val="0"/>
          <w:numId w:val="14"/>
        </w:numPr>
        <w:suppressAutoHyphens/>
        <w:spacing w:before="280" w:after="0" w:line="360" w:lineRule="auto"/>
        <w:ind w:left="0" w:right="567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63864">
        <w:rPr>
          <w:rFonts w:ascii="Times New Roman" w:eastAsia="Times New Roman" w:hAnsi="Times New Roman"/>
          <w:sz w:val="24"/>
          <w:szCs w:val="24"/>
          <w:lang w:eastAsia="ar-SA"/>
        </w:rPr>
        <w:t>Diagnosi  di ____________________________________</w:t>
      </w:r>
    </w:p>
    <w:p w:rsidR="00712F7E" w:rsidRPr="00563864" w:rsidRDefault="00712F7E" w:rsidP="00712F7E">
      <w:pPr>
        <w:numPr>
          <w:ilvl w:val="0"/>
          <w:numId w:val="14"/>
        </w:numPr>
        <w:suppressAutoHyphens/>
        <w:spacing w:after="0" w:line="360" w:lineRule="auto"/>
        <w:ind w:left="0" w:right="567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63864">
        <w:rPr>
          <w:rFonts w:ascii="Times New Roman" w:eastAsia="Times New Roman" w:hAnsi="Times New Roman"/>
          <w:sz w:val="24"/>
          <w:szCs w:val="24"/>
          <w:lang w:eastAsia="ar-SA"/>
        </w:rPr>
        <w:t xml:space="preserve">Documentazione altri servizi (tipologia) _______________________________ </w:t>
      </w:r>
    </w:p>
    <w:p w:rsidR="00712F7E" w:rsidRPr="008F7C7C" w:rsidRDefault="00712F7E" w:rsidP="008F7C7C">
      <w:pPr>
        <w:numPr>
          <w:ilvl w:val="0"/>
          <w:numId w:val="14"/>
        </w:numPr>
        <w:suppressAutoHyphens/>
        <w:spacing w:after="280" w:line="360" w:lineRule="auto"/>
        <w:ind w:left="0" w:right="567" w:firstLine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63864">
        <w:rPr>
          <w:rFonts w:ascii="Times New Roman" w:eastAsia="Times New Roman" w:hAnsi="Times New Roman"/>
          <w:sz w:val="24"/>
          <w:szCs w:val="24"/>
          <w:lang w:eastAsia="ar-SA"/>
        </w:rPr>
        <w:t>Relazione del consiglio di classe/team- in data___________________________</w:t>
      </w:r>
    </w:p>
    <w:p w:rsidR="00712F7E" w:rsidRPr="00563864" w:rsidRDefault="00712F7E" w:rsidP="00712F7E">
      <w:pPr>
        <w:suppressAutoHyphens/>
        <w:spacing w:before="280" w:after="280" w:line="36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63864">
        <w:rPr>
          <w:rFonts w:ascii="Times New Roman" w:eastAsia="Times New Roman" w:hAnsi="Times New Roman"/>
          <w:sz w:val="24"/>
          <w:szCs w:val="24"/>
          <w:lang w:eastAsia="ar-SA"/>
        </w:rPr>
        <w:t xml:space="preserve">2) </w:t>
      </w:r>
      <w:r w:rsidRPr="0056386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INFORMAZIONI </w:t>
      </w:r>
      <w:r w:rsidRPr="00563864">
        <w:rPr>
          <w:rFonts w:ascii="Times New Roman" w:eastAsia="Times New Roman" w:hAnsi="Times New Roman"/>
          <w:sz w:val="24"/>
          <w:szCs w:val="24"/>
          <w:lang w:eastAsia="ar-SA"/>
        </w:rPr>
        <w:t xml:space="preserve">SPECIFICHE DESUNTE DAI  DOCUMENTI SOPRA INDICATI </w:t>
      </w:r>
    </w:p>
    <w:p w:rsidR="00712F7E" w:rsidRPr="00563864" w:rsidRDefault="00712F7E" w:rsidP="00712F7E">
      <w:pPr>
        <w:suppressAutoHyphens/>
        <w:spacing w:before="280" w:after="280" w:line="36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63864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712F7E" w:rsidRPr="00563864" w:rsidRDefault="00712F7E" w:rsidP="00712F7E">
      <w:pPr>
        <w:suppressAutoHyphens/>
        <w:spacing w:before="280" w:after="280" w:line="36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63864">
        <w:rPr>
          <w:rFonts w:ascii="Times New Roman" w:eastAsia="Times New Roman" w:hAnsi="Times New Roman"/>
          <w:sz w:val="24"/>
          <w:szCs w:val="24"/>
          <w:lang w:eastAsia="ar-SA"/>
        </w:rPr>
        <w:t>3)</w:t>
      </w:r>
      <w:r w:rsidRPr="00563864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DESCRIZIONE </w:t>
      </w:r>
      <w:r w:rsidRPr="00563864">
        <w:rPr>
          <w:rFonts w:ascii="Times New Roman" w:eastAsia="Times New Roman" w:hAnsi="Times New Roman"/>
          <w:sz w:val="24"/>
          <w:szCs w:val="24"/>
          <w:lang w:eastAsia="ar-SA"/>
        </w:rPr>
        <w:t xml:space="preserve">DELLE ABILITÀ E DEI COMPORTAMENTI OSSERVABILI A SCUOLA DA PARTE DEI DOCENTI DI CLASSE </w:t>
      </w:r>
    </w:p>
    <w:p w:rsidR="00712F7E" w:rsidRPr="00563864" w:rsidRDefault="00712F7E" w:rsidP="00712F7E">
      <w:pPr>
        <w:numPr>
          <w:ilvl w:val="0"/>
          <w:numId w:val="6"/>
        </w:numPr>
        <w:tabs>
          <w:tab w:val="clear" w:pos="360"/>
          <w:tab w:val="num" w:pos="0"/>
        </w:tabs>
        <w:suppressAutoHyphens/>
        <w:spacing w:before="280" w:after="280" w:line="240" w:lineRule="auto"/>
        <w:ind w:left="0" w:right="567" w:firstLine="0"/>
        <w:jc w:val="both"/>
        <w:rPr>
          <w:rFonts w:ascii="Times New Roman" w:eastAsia="Times New Roman" w:hAnsi="Times New Roman"/>
          <w:b/>
          <w:sz w:val="22"/>
          <w:lang w:eastAsia="ar-SA"/>
        </w:rPr>
      </w:pPr>
      <w:r w:rsidRPr="00563864">
        <w:rPr>
          <w:rFonts w:ascii="Times New Roman" w:eastAsia="Times New Roman" w:hAnsi="Times New Roman"/>
          <w:sz w:val="22"/>
          <w:lang w:eastAsia="ar-SA"/>
        </w:rPr>
        <w:t xml:space="preserve">per </w:t>
      </w:r>
      <w:r w:rsidRPr="00563864">
        <w:rPr>
          <w:rFonts w:ascii="Times New Roman" w:eastAsia="Times New Roman" w:hAnsi="Times New Roman"/>
          <w:b/>
          <w:sz w:val="22"/>
          <w:lang w:eastAsia="ar-SA"/>
        </w:rPr>
        <w:t>gli allievi con svantaggio socioeconomico, linguistico e culturale</w:t>
      </w:r>
      <w:r w:rsidRPr="00563864">
        <w:rPr>
          <w:rFonts w:ascii="Times New Roman" w:eastAsia="Times New Roman" w:hAnsi="Times New Roman"/>
          <w:sz w:val="22"/>
          <w:lang w:eastAsia="ar-SA"/>
        </w:rPr>
        <w:t xml:space="preserve">, senza diagnosi specialistica, si </w:t>
      </w:r>
      <w:r w:rsidRPr="00563864">
        <w:rPr>
          <w:rFonts w:ascii="Times New Roman" w:eastAsia="Times New Roman" w:hAnsi="Times New Roman"/>
          <w:b/>
          <w:sz w:val="22"/>
          <w:lang w:eastAsia="ar-SA"/>
        </w:rPr>
        <w:t>suggerisce la compilazione della griglia osservativa di pag. 8;</w:t>
      </w:r>
    </w:p>
    <w:p w:rsidR="00712F7E" w:rsidRPr="00563864" w:rsidRDefault="00712F7E" w:rsidP="00712F7E">
      <w:pPr>
        <w:suppressAutoHyphens/>
        <w:spacing w:before="280" w:after="280" w:line="240" w:lineRule="auto"/>
        <w:ind w:right="567"/>
        <w:jc w:val="both"/>
        <w:rPr>
          <w:rFonts w:ascii="Times New Roman" w:eastAsia="Times New Roman" w:hAnsi="Times New Roman"/>
          <w:b/>
          <w:sz w:val="22"/>
          <w:lang w:eastAsia="ar-SA"/>
        </w:rPr>
      </w:pPr>
    </w:p>
    <w:p w:rsidR="00712F7E" w:rsidRPr="00563864" w:rsidRDefault="00712F7E" w:rsidP="00712F7E">
      <w:pPr>
        <w:numPr>
          <w:ilvl w:val="0"/>
          <w:numId w:val="6"/>
        </w:numPr>
        <w:tabs>
          <w:tab w:val="clear" w:pos="360"/>
          <w:tab w:val="num" w:pos="0"/>
        </w:tabs>
        <w:suppressAutoHyphens/>
        <w:spacing w:before="280" w:after="280" w:line="240" w:lineRule="auto"/>
        <w:ind w:left="0" w:right="567" w:firstLine="0"/>
        <w:jc w:val="both"/>
        <w:rPr>
          <w:rFonts w:ascii="Times New Roman" w:eastAsia="Times New Roman" w:hAnsi="Times New Roman"/>
          <w:sz w:val="22"/>
          <w:lang w:eastAsia="ar-SA"/>
        </w:rPr>
      </w:pPr>
      <w:r w:rsidRPr="00563864">
        <w:rPr>
          <w:rFonts w:ascii="Times New Roman" w:eastAsia="Times New Roman" w:hAnsi="Times New Roman"/>
          <w:b/>
          <w:sz w:val="22"/>
          <w:lang w:eastAsia="ar-SA"/>
        </w:rPr>
        <w:t xml:space="preserve">per gli allievi con Disturbi Evolutivi Specifici </w:t>
      </w:r>
      <w:r w:rsidRPr="00563864">
        <w:rPr>
          <w:rFonts w:ascii="Times New Roman" w:eastAsia="Times New Roman" w:hAnsi="Times New Roman"/>
          <w:sz w:val="22"/>
          <w:lang w:eastAsia="ar-SA"/>
        </w:rPr>
        <w:t xml:space="preserve">si suggerisce l’osservazione e la descrizione del comportamento e degli apprendimenti sulla base delle priorità di ciascuna disciplina, </w:t>
      </w:r>
      <w:r w:rsidRPr="00563864">
        <w:rPr>
          <w:rFonts w:ascii="Times New Roman" w:eastAsia="Times New Roman" w:hAnsi="Times New Roman"/>
          <w:b/>
          <w:sz w:val="22"/>
          <w:lang w:eastAsia="ar-SA"/>
        </w:rPr>
        <w:t xml:space="preserve">anche </w:t>
      </w:r>
      <w:r w:rsidRPr="00563864">
        <w:rPr>
          <w:rFonts w:ascii="Times New Roman" w:eastAsia="Times New Roman" w:hAnsi="Times New Roman"/>
          <w:sz w:val="22"/>
          <w:lang w:eastAsia="ar-SA"/>
        </w:rPr>
        <w:t xml:space="preserve">utilizzando gli </w:t>
      </w:r>
      <w:r w:rsidRPr="00563864">
        <w:rPr>
          <w:rFonts w:ascii="Times New Roman" w:eastAsia="Times New Roman" w:hAnsi="Times New Roman"/>
          <w:b/>
          <w:sz w:val="22"/>
          <w:lang w:eastAsia="ar-SA"/>
        </w:rPr>
        <w:t>indicatori predisposti per gli allievi con DSA</w:t>
      </w:r>
      <w:r w:rsidRPr="00563864">
        <w:rPr>
          <w:rFonts w:ascii="Times New Roman" w:eastAsia="Times New Roman" w:hAnsi="Times New Roman"/>
          <w:sz w:val="22"/>
          <w:lang w:eastAsia="ar-SA"/>
        </w:rPr>
        <w:t xml:space="preserve"> (Sezione B parte I).</w:t>
      </w:r>
    </w:p>
    <w:p w:rsidR="00712F7E" w:rsidRPr="00563864" w:rsidRDefault="00712F7E" w:rsidP="00712F7E">
      <w:pPr>
        <w:suppressAutoHyphens/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563864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712F7E" w:rsidRDefault="00D252CA" w:rsidP="00712F7E">
      <w:pPr>
        <w:pageBreakBefore/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89535" distR="89535" simplePos="0" relativeHeight="251657728" behindDoc="0" locked="0" layoutInCell="1" allowOverlap="1">
                <wp:simplePos x="0" y="0"/>
                <wp:positionH relativeFrom="margin">
                  <wp:posOffset>-74295</wp:posOffset>
                </wp:positionH>
                <wp:positionV relativeFrom="page">
                  <wp:posOffset>790575</wp:posOffset>
                </wp:positionV>
                <wp:extent cx="6802755" cy="10768965"/>
                <wp:effectExtent l="0" t="0" r="0" b="0"/>
                <wp:wrapSquare wrapText="largest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2755" cy="10768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187" w:type="dxa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09"/>
                              <w:gridCol w:w="3113"/>
                              <w:gridCol w:w="1965"/>
                            </w:tblGrid>
                            <w:tr w:rsidR="004B100A" w:rsidRPr="00E85673" w:rsidTr="009B5767">
                              <w:trPr>
                                <w:trHeight w:val="1265"/>
                              </w:trPr>
                              <w:tc>
                                <w:tcPr>
                                  <w:tcW w:w="51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B100A" w:rsidRPr="00E85673" w:rsidRDefault="004B100A" w:rsidP="009B5767">
                                  <w:pPr>
                                    <w:snapToGrid w:val="0"/>
                                    <w:spacing w:after="0" w:line="60" w:lineRule="atLeas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GRIGLIA OSSERVATIVA</w:t>
                                  </w:r>
                                </w:p>
                                <w:p w:rsidR="004B100A" w:rsidRPr="00E85673" w:rsidRDefault="004B100A" w:rsidP="009B5767">
                                  <w:pPr>
                                    <w:spacing w:after="0" w:line="60" w:lineRule="atLeas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per  ALLIEVI CON BES “III FASCIA”                 </w:t>
                                  </w:r>
                                </w:p>
                                <w:p w:rsidR="004B100A" w:rsidRPr="00E85673" w:rsidRDefault="004B100A" w:rsidP="009B5767">
                                  <w:pPr>
                                    <w:spacing w:after="0" w:line="60" w:lineRule="atLeas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(Area dello svantaggio socioeconomico, </w:t>
                                  </w:r>
                                </w:p>
                                <w:p w:rsidR="004B100A" w:rsidRPr="00E85673" w:rsidRDefault="004B100A" w:rsidP="009B5767">
                                  <w:pPr>
                                    <w:spacing w:after="0" w:line="60" w:lineRule="atLeas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linguistico e culturale)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4B100A" w:rsidRPr="00E85673" w:rsidRDefault="004B100A" w:rsidP="009B5767">
                                  <w:pPr>
                                    <w:snapToGrid w:val="0"/>
                                    <w:spacing w:after="0" w:line="60" w:lineRule="atLeas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Osservazione</w:t>
                                  </w:r>
                                </w:p>
                                <w:p w:rsidR="004B100A" w:rsidRPr="00E85673" w:rsidRDefault="004B100A" w:rsidP="009B5767">
                                  <w:pPr>
                                    <w:spacing w:after="0" w:line="60" w:lineRule="atLeast"/>
                                    <w:ind w:left="2624" w:hanging="2624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 xml:space="preserve">degli       insegnanti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4B100A" w:rsidRPr="00E85673" w:rsidRDefault="004B100A" w:rsidP="009B5767">
                                  <w:pPr>
                                    <w:snapToGrid w:val="0"/>
                                    <w:spacing w:after="0" w:line="60" w:lineRule="atLeast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Eventuale osservazione</w:t>
                                  </w:r>
                                </w:p>
                                <w:p w:rsidR="004B100A" w:rsidRPr="00E85673" w:rsidRDefault="004B100A" w:rsidP="009B5767">
                                  <w:pPr>
                                    <w:spacing w:after="0" w:line="60" w:lineRule="atLeas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sz w:val="18"/>
                                      <w:szCs w:val="18"/>
                                    </w:rPr>
                                    <w:t>di altri operatori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</w:p>
                                <w:p w:rsidR="004B100A" w:rsidRPr="00E85673" w:rsidRDefault="004B100A" w:rsidP="009B5767">
                                  <w:pPr>
                                    <w:spacing w:after="0" w:line="60" w:lineRule="atLeast"/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(es. educatori, ove presenti)</w:t>
                                  </w:r>
                                </w:p>
                              </w:tc>
                            </w:tr>
                            <w:tr w:rsidR="004B100A" w:rsidRPr="00E85673" w:rsidTr="009B5767">
                              <w:trPr>
                                <w:trHeight w:val="448"/>
                              </w:trPr>
                              <w:tc>
                                <w:tcPr>
                                  <w:tcW w:w="51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 w:rsidP="009B5767">
                                  <w:pPr>
                                    <w:snapToGrid w:val="0"/>
                                    <w:spacing w:after="0" w:line="60" w:lineRule="atLeas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Manifesta difficoltà di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lettura/scrittura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 w:rsidP="009B5767">
                                  <w:pPr>
                                    <w:snapToGrid w:val="0"/>
                                    <w:spacing w:after="0" w:line="60" w:lineRule="atLeast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 w:rsidP="009B5767">
                                  <w:pPr>
                                    <w:snapToGrid w:val="0"/>
                                    <w:spacing w:after="0" w:line="60" w:lineRule="atLeast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</w:tr>
                            <w:tr w:rsidR="004B100A" w:rsidRPr="00E85673" w:rsidTr="009B5767">
                              <w:trPr>
                                <w:trHeight w:val="427"/>
                              </w:trPr>
                              <w:tc>
                                <w:tcPr>
                                  <w:tcW w:w="51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 w:rsidP="009B5767">
                                  <w:pPr>
                                    <w:snapToGrid w:val="0"/>
                                    <w:spacing w:after="0" w:line="60" w:lineRule="atLeast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Manifesta difficoltà di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espressione orale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 w:rsidP="009B5767">
                                  <w:pPr>
                                    <w:snapToGrid w:val="0"/>
                                    <w:spacing w:after="0" w:line="60" w:lineRule="atLeast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 w:rsidP="009B5767">
                                  <w:pPr>
                                    <w:snapToGrid w:val="0"/>
                                    <w:spacing w:after="0" w:line="60" w:lineRule="atLeast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</w:tr>
                            <w:tr w:rsidR="004B100A" w:rsidRPr="00E85673" w:rsidTr="009B5767">
                              <w:trPr>
                                <w:trHeight w:val="427"/>
                              </w:trPr>
                              <w:tc>
                                <w:tcPr>
                                  <w:tcW w:w="51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Manifesta difficoltà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logico/matematiche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</w:tr>
                            <w:tr w:rsidR="004B100A" w:rsidRPr="00E85673" w:rsidTr="009B5767">
                              <w:trPr>
                                <w:trHeight w:val="427"/>
                              </w:trPr>
                              <w:tc>
                                <w:tcPr>
                                  <w:tcW w:w="51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Manifesta difficoltà nel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rispetto delle regole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</w:tr>
                            <w:tr w:rsidR="004B100A" w:rsidRPr="00E85673" w:rsidTr="009B5767">
                              <w:trPr>
                                <w:trHeight w:val="427"/>
                              </w:trPr>
                              <w:tc>
                                <w:tcPr>
                                  <w:tcW w:w="51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Manifesta difficoltà nel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mantenere l’attenzione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durante le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spiegazioni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</w:tr>
                            <w:tr w:rsidR="004B100A" w:rsidRPr="00E85673" w:rsidTr="009B5767">
                              <w:trPr>
                                <w:trHeight w:val="427"/>
                              </w:trPr>
                              <w:tc>
                                <w:tcPr>
                                  <w:tcW w:w="51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Non svolge regolarmente i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compiti a casa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</w:tr>
                            <w:tr w:rsidR="004B100A" w:rsidRPr="00E85673" w:rsidTr="009B5767">
                              <w:trPr>
                                <w:trHeight w:val="427"/>
                              </w:trPr>
                              <w:tc>
                                <w:tcPr>
                                  <w:tcW w:w="51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Non esegue le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consegne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che gli vengono proposte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in classe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</w:tr>
                            <w:tr w:rsidR="004B100A" w:rsidRPr="00E85673" w:rsidTr="009B5767">
                              <w:trPr>
                                <w:trHeight w:val="427"/>
                              </w:trPr>
                              <w:tc>
                                <w:tcPr>
                                  <w:tcW w:w="51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Manifesta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difficoltà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nella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comprensione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delle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consegne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proposte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</w:tr>
                            <w:tr w:rsidR="004B100A" w:rsidRPr="00E85673" w:rsidTr="009B5767">
                              <w:trPr>
                                <w:trHeight w:val="427"/>
                              </w:trPr>
                              <w:tc>
                                <w:tcPr>
                                  <w:tcW w:w="51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Fa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domande non pertinenti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all’insegnante/educatore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</w:tr>
                            <w:tr w:rsidR="004B100A" w:rsidRPr="00E85673" w:rsidTr="009B5767">
                              <w:trPr>
                                <w:trHeight w:val="427"/>
                              </w:trPr>
                              <w:tc>
                                <w:tcPr>
                                  <w:tcW w:w="51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Disturba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lo svolgimento delle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lezioni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(distrae i compagni, ecc.)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</w:tr>
                            <w:tr w:rsidR="004B100A" w:rsidRPr="00E85673" w:rsidTr="009B5767">
                              <w:trPr>
                                <w:trHeight w:val="427"/>
                              </w:trPr>
                              <w:tc>
                                <w:tcPr>
                                  <w:tcW w:w="51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Non presta attenzione ai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richiami dell’insegnante/educatore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</w:tr>
                            <w:tr w:rsidR="004B100A" w:rsidRPr="00E85673" w:rsidTr="009B5767">
                              <w:trPr>
                                <w:trHeight w:val="427"/>
                              </w:trPr>
                              <w:tc>
                                <w:tcPr>
                                  <w:tcW w:w="51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Manifesta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difficoltà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stare fermo nel proprio banco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</w:tr>
                            <w:tr w:rsidR="004B100A" w:rsidRPr="00E85673" w:rsidTr="009B5767">
                              <w:trPr>
                                <w:trHeight w:val="427"/>
                              </w:trPr>
                              <w:tc>
                                <w:tcPr>
                                  <w:tcW w:w="51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Si fa distrarre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dai compagni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</w:tr>
                            <w:tr w:rsidR="004B100A" w:rsidRPr="00E85673" w:rsidTr="009B5767">
                              <w:trPr>
                                <w:trHeight w:val="427"/>
                              </w:trPr>
                              <w:tc>
                                <w:tcPr>
                                  <w:tcW w:w="51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Manifesta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timidezza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</w:tr>
                            <w:tr w:rsidR="004B100A" w:rsidRPr="00E85673" w:rsidTr="009B5767">
                              <w:trPr>
                                <w:trHeight w:val="427"/>
                              </w:trPr>
                              <w:tc>
                                <w:tcPr>
                                  <w:tcW w:w="51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Viene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escluso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dai compagni dalle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attività scolastiche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</w:tr>
                            <w:tr w:rsidR="004B100A" w:rsidRPr="00E85673" w:rsidTr="009B5767">
                              <w:trPr>
                                <w:trHeight w:val="427"/>
                              </w:trPr>
                              <w:tc>
                                <w:tcPr>
                                  <w:tcW w:w="51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Viene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escluso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dai compagni dalle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attività di gioco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</w:tr>
                            <w:tr w:rsidR="004B100A" w:rsidRPr="00E85673" w:rsidTr="009B5767">
                              <w:trPr>
                                <w:trHeight w:val="427"/>
                              </w:trPr>
                              <w:tc>
                                <w:tcPr>
                                  <w:tcW w:w="51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Tende ad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autoescludersi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dalle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attività scolastiche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</w:tr>
                            <w:tr w:rsidR="004B100A" w:rsidRPr="00E85673" w:rsidTr="009B5767">
                              <w:trPr>
                                <w:trHeight w:val="427"/>
                              </w:trPr>
                              <w:tc>
                                <w:tcPr>
                                  <w:tcW w:w="51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Tende ad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autoescludersi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dalle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attività di gioco/ricreative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</w:tr>
                            <w:tr w:rsidR="004B100A" w:rsidRPr="00E85673" w:rsidTr="009B5767">
                              <w:trPr>
                                <w:trHeight w:val="427"/>
                              </w:trPr>
                              <w:tc>
                                <w:tcPr>
                                  <w:tcW w:w="51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Non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porta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a scuola i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materiali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necessari alle attività scolastiche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 w:rsidP="009B5767">
                                  <w:pPr>
                                    <w:snapToGrid w:val="0"/>
                                    <w:spacing w:after="0" w:line="240" w:lineRule="auto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</w:tr>
                            <w:tr w:rsidR="004B100A" w:rsidRPr="00E85673" w:rsidTr="009B5767">
                              <w:trPr>
                                <w:trHeight w:val="427"/>
                              </w:trPr>
                              <w:tc>
                                <w:tcPr>
                                  <w:tcW w:w="51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Ha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scarsa cura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dei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materiali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per le attività scolastiche (propri e della scuola)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 w:rsidP="009B5767">
                                  <w:pPr>
                                    <w:snapToGrid w:val="0"/>
                                    <w:spacing w:after="0" w:line="240" w:lineRule="auto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  <w:p w:rsidR="004B100A" w:rsidRPr="00E85673" w:rsidRDefault="004B100A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B100A" w:rsidRPr="00E85673" w:rsidTr="009B5767">
                              <w:trPr>
                                <w:trHeight w:val="448"/>
                              </w:trPr>
                              <w:tc>
                                <w:tcPr>
                                  <w:tcW w:w="51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Dimostra </w:t>
                                  </w:r>
                                  <w:r w:rsidRPr="00E8567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scarsa fiducia nelle proprie capacità</w:t>
                                  </w:r>
                                </w:p>
                              </w:tc>
                              <w:tc>
                                <w:tcPr>
                                  <w:tcW w:w="311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 w:rsidP="009B5767">
                                  <w:pPr>
                                    <w:snapToGrid w:val="0"/>
                                    <w:spacing w:after="0"/>
                                    <w:ind w:left="2625" w:hanging="2625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  <w:tc>
                                <w:tcPr>
                                  <w:tcW w:w="19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4B100A" w:rsidRPr="00E85673" w:rsidRDefault="004B100A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85673">
                                    <w:rPr>
                                      <w:sz w:val="18"/>
                                      <w:szCs w:val="18"/>
                                    </w:rPr>
                                    <w:t>2     1     0     9</w:t>
                                  </w:r>
                                </w:p>
                              </w:tc>
                            </w:tr>
                          </w:tbl>
                          <w:p w:rsidR="004B100A" w:rsidRPr="00E85673" w:rsidRDefault="004B100A" w:rsidP="00712F7E">
                            <w:pPr>
                              <w:widowControl w:val="0"/>
                              <w:kinsoku w:val="0"/>
                              <w:spacing w:after="324" w:line="240" w:lineRule="auto"/>
                              <w:ind w:right="567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5673">
                              <w:rPr>
                                <w:rFonts w:ascii="Times New Roman" w:eastAsia="Times New Roman" w:hAnsi="Times New Roman"/>
                                <w:b/>
                                <w:sz w:val="18"/>
                                <w:szCs w:val="18"/>
                                <w:lang w:eastAsia="ar-SA"/>
                              </w:rPr>
                              <w:t>LEGENDA</w:t>
                            </w:r>
                          </w:p>
                          <w:p w:rsidR="004B100A" w:rsidRPr="00E85673" w:rsidRDefault="004B100A" w:rsidP="00712F7E">
                            <w:pPr>
                              <w:widowControl w:val="0"/>
                              <w:kinsoku w:val="0"/>
                              <w:spacing w:after="0" w:line="240" w:lineRule="auto"/>
                              <w:ind w:right="567"/>
                              <w:jc w:val="both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E85673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ar-SA"/>
                              </w:rPr>
                              <w:t>0</w:t>
                            </w:r>
                            <w:r w:rsidRPr="00E85673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ar-SA"/>
                              </w:rPr>
                              <w:t xml:space="preserve"> L’elemento descritto dal criterio non mette in evidenza particolari problematicità</w:t>
                            </w:r>
                          </w:p>
                          <w:p w:rsidR="004B100A" w:rsidRPr="00E85673" w:rsidRDefault="004B100A" w:rsidP="00712F7E">
                            <w:pPr>
                              <w:widowControl w:val="0"/>
                              <w:kinsoku w:val="0"/>
                              <w:spacing w:after="0" w:line="240" w:lineRule="auto"/>
                              <w:ind w:right="567"/>
                              <w:jc w:val="both"/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E85673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ar-SA"/>
                              </w:rPr>
                              <w:t xml:space="preserve">1 </w:t>
                            </w:r>
                            <w:r w:rsidRPr="00E85673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ar-SA"/>
                              </w:rPr>
                              <w:t xml:space="preserve">L’elemento descritto dal criterio mette in evidenza problematicità  </w:t>
                            </w:r>
                            <w:r w:rsidRPr="00E85673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ar-SA"/>
                              </w:rPr>
                              <w:t xml:space="preserve">lievi </w:t>
                            </w:r>
                            <w:r w:rsidRPr="00E85673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ar-SA"/>
                              </w:rPr>
                              <w:t xml:space="preserve">o </w:t>
                            </w:r>
                            <w:r w:rsidRPr="00E85673">
                              <w:rPr>
                                <w:rFonts w:ascii="Arial" w:eastAsia="Times New Roman" w:hAnsi="Arial" w:cs="Arial"/>
                                <w:i/>
                                <w:iCs/>
                                <w:sz w:val="18"/>
                                <w:szCs w:val="18"/>
                                <w:lang w:eastAsia="ar-SA"/>
                              </w:rPr>
                              <w:t>occasionali</w:t>
                            </w:r>
                          </w:p>
                          <w:p w:rsidR="004B100A" w:rsidRPr="00E85673" w:rsidRDefault="004B100A" w:rsidP="00712F7E">
                            <w:pPr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E85673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ar-SA"/>
                              </w:rPr>
                              <w:t xml:space="preserve">2 </w:t>
                            </w:r>
                            <w:r w:rsidRPr="00E85673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ar-SA"/>
                              </w:rPr>
                              <w:t>L’elemento descritto dal criterio mette in evidenza problematicità rilevanti o reiterate</w:t>
                            </w:r>
                          </w:p>
                          <w:p w:rsidR="004B100A" w:rsidRPr="00E85673" w:rsidRDefault="004B100A" w:rsidP="00712F7E">
                            <w:pPr>
                              <w:widowControl w:val="0"/>
                              <w:kinsoku w:val="0"/>
                              <w:spacing w:after="324" w:line="240" w:lineRule="auto"/>
                              <w:ind w:right="567"/>
                              <w:jc w:val="both"/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ar-SA"/>
                              </w:rPr>
                            </w:pPr>
                            <w:r w:rsidRPr="00E85673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ar-SA"/>
                              </w:rPr>
                              <w:t>9</w:t>
                            </w:r>
                            <w:r w:rsidRPr="00E85673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ar-SA"/>
                              </w:rPr>
                              <w:t xml:space="preserve"> L’elemento descritto non solo non mette in evidenza problematicità, ma rappresenta un “punto di forza” dell’allievo, su cui fare leva nell’intervento</w:t>
                            </w:r>
                          </w:p>
                          <w:p w:rsidR="004B100A" w:rsidRPr="00E85673" w:rsidRDefault="004B100A" w:rsidP="00712F7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-5.85pt;margin-top:62.25pt;width:535.65pt;height:847.95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" stroked="f">
                <v:fill opacity="0"/>
                <v:textbox inset="0,0,0,0">
                  <w:txbxContent>
                    <w:tbl>
                      <w:tblPr>
                        <w:tblW w:w="10187" w:type="dxa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109"/>
                        <w:gridCol w:w="3113"/>
                        <w:gridCol w:w="1965"/>
                      </w:tblGrid>
                      <w:tr w:rsidR="004B100A" w:rsidRPr="00E85673" w:rsidTr="009B5767">
                        <w:trPr>
                          <w:trHeight w:val="1265"/>
                        </w:trPr>
                        <w:tc>
                          <w:tcPr>
                            <w:tcW w:w="51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B100A" w:rsidRPr="00E85673" w:rsidRDefault="004B100A" w:rsidP="009B5767">
                            <w:pPr>
                              <w:snapToGrid w:val="0"/>
                              <w:spacing w:after="0" w:line="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GRIGLIA OSSERVATIVA</w:t>
                            </w:r>
                          </w:p>
                          <w:p w:rsidR="004B100A" w:rsidRPr="00E85673" w:rsidRDefault="004B100A" w:rsidP="009B5767">
                            <w:pPr>
                              <w:spacing w:after="0" w:line="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per  ALLIEVI CON BES “III FASCIA”                 </w:t>
                            </w:r>
                          </w:p>
                          <w:p w:rsidR="004B100A" w:rsidRPr="00E85673" w:rsidRDefault="004B100A" w:rsidP="009B5767">
                            <w:pPr>
                              <w:spacing w:after="0" w:line="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(Area dello svantaggio socioeconomico, </w:t>
                            </w:r>
                          </w:p>
                          <w:p w:rsidR="004B100A" w:rsidRPr="00E85673" w:rsidRDefault="004B100A" w:rsidP="009B5767">
                            <w:pPr>
                              <w:spacing w:after="0" w:line="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linguistico e culturale)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4B100A" w:rsidRPr="00E85673" w:rsidRDefault="004B100A" w:rsidP="009B5767">
                            <w:pPr>
                              <w:snapToGrid w:val="0"/>
                              <w:spacing w:after="0" w:line="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Osservazione</w:t>
                            </w:r>
                          </w:p>
                          <w:p w:rsidR="004B100A" w:rsidRPr="00E85673" w:rsidRDefault="004B100A" w:rsidP="009B5767">
                            <w:pPr>
                              <w:spacing w:after="0" w:line="60" w:lineRule="atLeast"/>
                              <w:ind w:left="2624" w:hanging="2624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degli       insegnanti                                </w:t>
                            </w:r>
                          </w:p>
                        </w:tc>
                        <w:tc>
                          <w:tcPr>
                            <w:tcW w:w="19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4B100A" w:rsidRPr="00E85673" w:rsidRDefault="004B100A" w:rsidP="009B5767">
                            <w:pPr>
                              <w:snapToGrid w:val="0"/>
                              <w:spacing w:after="0" w:line="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Eventuale osservazione</w:t>
                            </w:r>
                          </w:p>
                          <w:p w:rsidR="004B100A" w:rsidRPr="00E85673" w:rsidRDefault="004B100A" w:rsidP="009B5767">
                            <w:pPr>
                              <w:spacing w:after="0" w:line="6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di altri operatori</w:t>
                            </w: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4B100A" w:rsidRPr="00E85673" w:rsidRDefault="004B100A" w:rsidP="009B5767">
                            <w:pPr>
                              <w:spacing w:after="0" w:line="60" w:lineRule="atLeast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(es. educatori, ove presenti)</w:t>
                            </w:r>
                          </w:p>
                        </w:tc>
                      </w:tr>
                      <w:tr w:rsidR="004B100A" w:rsidRPr="00E85673" w:rsidTr="009B5767">
                        <w:trPr>
                          <w:trHeight w:val="448"/>
                        </w:trPr>
                        <w:tc>
                          <w:tcPr>
                            <w:tcW w:w="51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 w:rsidP="009B5767">
                            <w:pPr>
                              <w:snapToGrid w:val="0"/>
                              <w:spacing w:after="0" w:line="60" w:lineRule="atLeas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Manifesta difficoltà di </w:t>
                            </w:r>
                            <w:r w:rsidRPr="00E856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lettura/scrittura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 w:rsidP="009B5767">
                            <w:pPr>
                              <w:snapToGrid w:val="0"/>
                              <w:spacing w:after="0" w:line="60" w:lineRule="atLeast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  <w:tc>
                          <w:tcPr>
                            <w:tcW w:w="19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 w:rsidP="009B5767">
                            <w:pPr>
                              <w:snapToGrid w:val="0"/>
                              <w:spacing w:after="0" w:line="60" w:lineRule="atLeast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</w:tr>
                      <w:tr w:rsidR="004B100A" w:rsidRPr="00E85673" w:rsidTr="009B5767">
                        <w:trPr>
                          <w:trHeight w:val="427"/>
                        </w:trPr>
                        <w:tc>
                          <w:tcPr>
                            <w:tcW w:w="51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 w:rsidP="009B5767">
                            <w:pPr>
                              <w:snapToGrid w:val="0"/>
                              <w:spacing w:after="0" w:line="60" w:lineRule="atLeast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Manifesta difficoltà di </w:t>
                            </w:r>
                            <w:r w:rsidRPr="00E856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espressione orale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 w:rsidP="009B5767">
                            <w:pPr>
                              <w:snapToGrid w:val="0"/>
                              <w:spacing w:after="0" w:line="60" w:lineRule="atLeast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  <w:tc>
                          <w:tcPr>
                            <w:tcW w:w="19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 w:rsidP="009B5767">
                            <w:pPr>
                              <w:snapToGrid w:val="0"/>
                              <w:spacing w:after="0" w:line="60" w:lineRule="atLeast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</w:tr>
                      <w:tr w:rsidR="004B100A" w:rsidRPr="00E85673" w:rsidTr="009B5767">
                        <w:trPr>
                          <w:trHeight w:val="427"/>
                        </w:trPr>
                        <w:tc>
                          <w:tcPr>
                            <w:tcW w:w="51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Manifesta difficoltà </w:t>
                            </w:r>
                            <w:r w:rsidRPr="00E856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logico/matematiche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  <w:tc>
                          <w:tcPr>
                            <w:tcW w:w="19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</w:tr>
                      <w:tr w:rsidR="004B100A" w:rsidRPr="00E85673" w:rsidTr="009B5767">
                        <w:trPr>
                          <w:trHeight w:val="427"/>
                        </w:trPr>
                        <w:tc>
                          <w:tcPr>
                            <w:tcW w:w="51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Manifesta difficoltà nel </w:t>
                            </w:r>
                            <w:r w:rsidRPr="00E856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rispetto delle regole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  <w:tc>
                          <w:tcPr>
                            <w:tcW w:w="19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</w:tr>
                      <w:tr w:rsidR="004B100A" w:rsidRPr="00E85673" w:rsidTr="009B5767">
                        <w:trPr>
                          <w:trHeight w:val="427"/>
                        </w:trPr>
                        <w:tc>
                          <w:tcPr>
                            <w:tcW w:w="51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Manifesta difficoltà nel </w:t>
                            </w:r>
                            <w:r w:rsidRPr="00E856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mantenere l’attenzione </w:t>
                            </w: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durante le </w:t>
                            </w:r>
                            <w:r w:rsidRPr="00E856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spiegazioni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  <w:tc>
                          <w:tcPr>
                            <w:tcW w:w="19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</w:tr>
                      <w:tr w:rsidR="004B100A" w:rsidRPr="00E85673" w:rsidTr="009B5767">
                        <w:trPr>
                          <w:trHeight w:val="427"/>
                        </w:trPr>
                        <w:tc>
                          <w:tcPr>
                            <w:tcW w:w="51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Non svolge regolarmente i </w:t>
                            </w:r>
                            <w:r w:rsidRPr="00E856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compiti a casa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  <w:tc>
                          <w:tcPr>
                            <w:tcW w:w="19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</w:tr>
                      <w:tr w:rsidR="004B100A" w:rsidRPr="00E85673" w:rsidTr="009B5767">
                        <w:trPr>
                          <w:trHeight w:val="427"/>
                        </w:trPr>
                        <w:tc>
                          <w:tcPr>
                            <w:tcW w:w="51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Non esegue le </w:t>
                            </w:r>
                            <w:r w:rsidRPr="00E856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consegne </w:t>
                            </w: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che gli vengono proposte </w:t>
                            </w:r>
                            <w:r w:rsidRPr="00E856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in classe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  <w:tc>
                          <w:tcPr>
                            <w:tcW w:w="19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</w:tr>
                      <w:tr w:rsidR="004B100A" w:rsidRPr="00E85673" w:rsidTr="009B5767">
                        <w:trPr>
                          <w:trHeight w:val="427"/>
                        </w:trPr>
                        <w:tc>
                          <w:tcPr>
                            <w:tcW w:w="51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Manifesta </w:t>
                            </w:r>
                            <w:r w:rsidRPr="00E856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difficoltà </w:t>
                            </w: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nella </w:t>
                            </w:r>
                            <w:r w:rsidRPr="00E856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comprensione </w:t>
                            </w: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delle </w:t>
                            </w:r>
                            <w:r w:rsidRPr="00E856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consegne </w:t>
                            </w: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proposte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  <w:tc>
                          <w:tcPr>
                            <w:tcW w:w="19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</w:tr>
                      <w:tr w:rsidR="004B100A" w:rsidRPr="00E85673" w:rsidTr="009B5767">
                        <w:trPr>
                          <w:trHeight w:val="427"/>
                        </w:trPr>
                        <w:tc>
                          <w:tcPr>
                            <w:tcW w:w="51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Fa </w:t>
                            </w:r>
                            <w:r w:rsidRPr="00E856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domande non pertinenti </w:t>
                            </w: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all’insegnante/educatore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  <w:tc>
                          <w:tcPr>
                            <w:tcW w:w="19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</w:tr>
                      <w:tr w:rsidR="004B100A" w:rsidRPr="00E85673" w:rsidTr="009B5767">
                        <w:trPr>
                          <w:trHeight w:val="427"/>
                        </w:trPr>
                        <w:tc>
                          <w:tcPr>
                            <w:tcW w:w="51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Disturba </w:t>
                            </w: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lo svolgimento delle </w:t>
                            </w:r>
                            <w:r w:rsidRPr="00E856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lezioni </w:t>
                            </w: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(distrae i compagni, ecc.)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  <w:tc>
                          <w:tcPr>
                            <w:tcW w:w="19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</w:tr>
                      <w:tr w:rsidR="004B100A" w:rsidRPr="00E85673" w:rsidTr="009B5767">
                        <w:trPr>
                          <w:trHeight w:val="427"/>
                        </w:trPr>
                        <w:tc>
                          <w:tcPr>
                            <w:tcW w:w="51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Non presta attenzione ai </w:t>
                            </w:r>
                            <w:r w:rsidRPr="00E856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richiami dell’insegnante/educatore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  <w:tc>
                          <w:tcPr>
                            <w:tcW w:w="19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</w:tr>
                      <w:tr w:rsidR="004B100A" w:rsidRPr="00E85673" w:rsidTr="009B5767">
                        <w:trPr>
                          <w:trHeight w:val="427"/>
                        </w:trPr>
                        <w:tc>
                          <w:tcPr>
                            <w:tcW w:w="51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Manifesta </w:t>
                            </w:r>
                            <w:r w:rsidRPr="00E856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difficoltà </w:t>
                            </w: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E856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stare fermo nel proprio banco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  <w:tc>
                          <w:tcPr>
                            <w:tcW w:w="19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</w:tr>
                      <w:tr w:rsidR="004B100A" w:rsidRPr="00E85673" w:rsidTr="009B5767">
                        <w:trPr>
                          <w:trHeight w:val="427"/>
                        </w:trPr>
                        <w:tc>
                          <w:tcPr>
                            <w:tcW w:w="51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Si fa distrarre </w:t>
                            </w: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dai compagni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  <w:tc>
                          <w:tcPr>
                            <w:tcW w:w="19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</w:tr>
                      <w:tr w:rsidR="004B100A" w:rsidRPr="00E85673" w:rsidTr="009B5767">
                        <w:trPr>
                          <w:trHeight w:val="427"/>
                        </w:trPr>
                        <w:tc>
                          <w:tcPr>
                            <w:tcW w:w="51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Manifesta </w:t>
                            </w:r>
                            <w:r w:rsidRPr="00E856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timidezza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  <w:tc>
                          <w:tcPr>
                            <w:tcW w:w="19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</w:tr>
                      <w:tr w:rsidR="004B100A" w:rsidRPr="00E85673" w:rsidTr="009B5767">
                        <w:trPr>
                          <w:trHeight w:val="427"/>
                        </w:trPr>
                        <w:tc>
                          <w:tcPr>
                            <w:tcW w:w="51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Viene </w:t>
                            </w:r>
                            <w:r w:rsidRPr="00E856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escluso </w:t>
                            </w: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dai compagni dalle </w:t>
                            </w:r>
                            <w:r w:rsidRPr="00E856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attività scolastiche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  <w:tc>
                          <w:tcPr>
                            <w:tcW w:w="19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</w:tr>
                      <w:tr w:rsidR="004B100A" w:rsidRPr="00E85673" w:rsidTr="009B5767">
                        <w:trPr>
                          <w:trHeight w:val="427"/>
                        </w:trPr>
                        <w:tc>
                          <w:tcPr>
                            <w:tcW w:w="51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Viene </w:t>
                            </w:r>
                            <w:r w:rsidRPr="00E856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escluso </w:t>
                            </w: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dai compagni dalle </w:t>
                            </w:r>
                            <w:r w:rsidRPr="00E856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attività di gioco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  <w:tc>
                          <w:tcPr>
                            <w:tcW w:w="19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</w:tr>
                      <w:tr w:rsidR="004B100A" w:rsidRPr="00E85673" w:rsidTr="009B5767">
                        <w:trPr>
                          <w:trHeight w:val="427"/>
                        </w:trPr>
                        <w:tc>
                          <w:tcPr>
                            <w:tcW w:w="51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Tende ad </w:t>
                            </w:r>
                            <w:r w:rsidRPr="00E856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autoescludersi </w:t>
                            </w: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dalle </w:t>
                            </w:r>
                            <w:r w:rsidRPr="00E856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attività scolastiche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  <w:tc>
                          <w:tcPr>
                            <w:tcW w:w="19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</w:tr>
                      <w:tr w:rsidR="004B100A" w:rsidRPr="00E85673" w:rsidTr="009B5767">
                        <w:trPr>
                          <w:trHeight w:val="427"/>
                        </w:trPr>
                        <w:tc>
                          <w:tcPr>
                            <w:tcW w:w="51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Tende ad </w:t>
                            </w:r>
                            <w:r w:rsidRPr="00E856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autoescludersi </w:t>
                            </w: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dalle </w:t>
                            </w:r>
                            <w:r w:rsidRPr="00E856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attività di gioco/ricreative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  <w:tc>
                          <w:tcPr>
                            <w:tcW w:w="19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</w:tr>
                      <w:tr w:rsidR="004B100A" w:rsidRPr="00E85673" w:rsidTr="009B5767">
                        <w:trPr>
                          <w:trHeight w:val="427"/>
                        </w:trPr>
                        <w:tc>
                          <w:tcPr>
                            <w:tcW w:w="51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Non </w:t>
                            </w:r>
                            <w:r w:rsidRPr="00E856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porta </w:t>
                            </w: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 scuola i </w:t>
                            </w:r>
                            <w:r w:rsidRPr="00E856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materiali </w:t>
                            </w: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necessari alle attività scolastiche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 w:rsidP="009B5767">
                            <w:pPr>
                              <w:snapToGrid w:val="0"/>
                              <w:spacing w:after="0" w:line="240" w:lineRule="auto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  <w:tc>
                          <w:tcPr>
                            <w:tcW w:w="19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</w:tr>
                      <w:tr w:rsidR="004B100A" w:rsidRPr="00E85673" w:rsidTr="009B5767">
                        <w:trPr>
                          <w:trHeight w:val="427"/>
                        </w:trPr>
                        <w:tc>
                          <w:tcPr>
                            <w:tcW w:w="51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Ha </w:t>
                            </w:r>
                            <w:r w:rsidRPr="00E856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scarsa cura </w:t>
                            </w: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dei </w:t>
                            </w:r>
                            <w:r w:rsidRPr="00E856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materiali </w:t>
                            </w: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per le attività scolastiche (propri e della scuola)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 w:rsidP="009B5767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  <w:tc>
                          <w:tcPr>
                            <w:tcW w:w="19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  <w:p w:rsidR="004B100A" w:rsidRPr="00E85673" w:rsidRDefault="004B100A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B100A" w:rsidRPr="00E85673" w:rsidTr="009B5767">
                        <w:trPr>
                          <w:trHeight w:val="448"/>
                        </w:trPr>
                        <w:tc>
                          <w:tcPr>
                            <w:tcW w:w="51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Dimostra </w:t>
                            </w:r>
                            <w:r w:rsidRPr="00E85673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scarsa fiducia nelle proprie capacità</w:t>
                            </w:r>
                          </w:p>
                        </w:tc>
                        <w:tc>
                          <w:tcPr>
                            <w:tcW w:w="311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 w:rsidP="009B5767">
                            <w:pPr>
                              <w:snapToGrid w:val="0"/>
                              <w:spacing w:after="0"/>
                              <w:ind w:left="2625" w:hanging="2625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  <w:tc>
                          <w:tcPr>
                            <w:tcW w:w="196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4B100A" w:rsidRPr="00E85673" w:rsidRDefault="004B100A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85673">
                              <w:rPr>
                                <w:sz w:val="18"/>
                                <w:szCs w:val="18"/>
                              </w:rPr>
                              <w:t>2     1     0     9</w:t>
                            </w:r>
                          </w:p>
                        </w:tc>
                      </w:tr>
                    </w:tbl>
                    <w:p w:rsidR="004B100A" w:rsidRPr="00E85673" w:rsidRDefault="004B100A" w:rsidP="00712F7E">
                      <w:pPr>
                        <w:widowControl w:val="0"/>
                        <w:kinsoku w:val="0"/>
                        <w:spacing w:after="324" w:line="240" w:lineRule="auto"/>
                        <w:ind w:right="567"/>
                        <w:jc w:val="both"/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eastAsia="ar-SA"/>
                        </w:rPr>
                      </w:pPr>
                      <w:r w:rsidRPr="00E8567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85673">
                        <w:rPr>
                          <w:rFonts w:ascii="Times New Roman" w:eastAsia="Times New Roman" w:hAnsi="Times New Roman"/>
                          <w:b/>
                          <w:sz w:val="18"/>
                          <w:szCs w:val="18"/>
                          <w:lang w:eastAsia="ar-SA"/>
                        </w:rPr>
                        <w:t>LEGENDA</w:t>
                      </w:r>
                    </w:p>
                    <w:p w:rsidR="004B100A" w:rsidRPr="00E85673" w:rsidRDefault="004B100A" w:rsidP="00712F7E">
                      <w:pPr>
                        <w:widowControl w:val="0"/>
                        <w:kinsoku w:val="0"/>
                        <w:spacing w:after="0" w:line="240" w:lineRule="auto"/>
                        <w:ind w:right="567"/>
                        <w:jc w:val="both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ar-SA"/>
                        </w:rPr>
                      </w:pPr>
                      <w:r w:rsidRPr="00E85673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ar-SA"/>
                        </w:rPr>
                        <w:t>0</w:t>
                      </w:r>
                      <w:r w:rsidRPr="00E85673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ar-SA"/>
                        </w:rPr>
                        <w:t xml:space="preserve"> L’elemento descritto dal criterio non mette in evidenza particolari problematicità</w:t>
                      </w:r>
                    </w:p>
                    <w:p w:rsidR="004B100A" w:rsidRPr="00E85673" w:rsidRDefault="004B100A" w:rsidP="00712F7E">
                      <w:pPr>
                        <w:widowControl w:val="0"/>
                        <w:kinsoku w:val="0"/>
                        <w:spacing w:after="0" w:line="240" w:lineRule="auto"/>
                        <w:ind w:right="567"/>
                        <w:jc w:val="both"/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ar-SA"/>
                        </w:rPr>
                      </w:pPr>
                      <w:r w:rsidRPr="00E85673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ar-SA"/>
                        </w:rPr>
                        <w:t xml:space="preserve">1 </w:t>
                      </w:r>
                      <w:r w:rsidRPr="00E85673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ar-SA"/>
                        </w:rPr>
                        <w:t xml:space="preserve">L’elemento descritto dal criterio mette in evidenza problematicità  </w:t>
                      </w:r>
                      <w:r w:rsidRPr="00E85673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ar-SA"/>
                        </w:rPr>
                        <w:t xml:space="preserve">lievi </w:t>
                      </w:r>
                      <w:r w:rsidRPr="00E85673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ar-SA"/>
                        </w:rPr>
                        <w:t xml:space="preserve">o </w:t>
                      </w:r>
                      <w:r w:rsidRPr="00E85673">
                        <w:rPr>
                          <w:rFonts w:ascii="Arial" w:eastAsia="Times New Roman" w:hAnsi="Arial" w:cs="Arial"/>
                          <w:i/>
                          <w:iCs/>
                          <w:sz w:val="18"/>
                          <w:szCs w:val="18"/>
                          <w:lang w:eastAsia="ar-SA"/>
                        </w:rPr>
                        <w:t>occasionali</w:t>
                      </w:r>
                    </w:p>
                    <w:p w:rsidR="004B100A" w:rsidRPr="00E85673" w:rsidRDefault="004B100A" w:rsidP="00712F7E">
                      <w:pPr>
                        <w:suppressAutoHyphens/>
                        <w:autoSpaceDE w:val="0"/>
                        <w:spacing w:after="0" w:line="240" w:lineRule="auto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ar-SA"/>
                        </w:rPr>
                      </w:pPr>
                      <w:r w:rsidRPr="00E85673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ar-SA"/>
                        </w:rPr>
                        <w:t xml:space="preserve">2 </w:t>
                      </w:r>
                      <w:r w:rsidRPr="00E85673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ar-SA"/>
                        </w:rPr>
                        <w:t>L’elemento descritto dal criterio mette in evidenza problematicità rilevanti o reiterate</w:t>
                      </w:r>
                    </w:p>
                    <w:p w:rsidR="004B100A" w:rsidRPr="00E85673" w:rsidRDefault="004B100A" w:rsidP="00712F7E">
                      <w:pPr>
                        <w:widowControl w:val="0"/>
                        <w:kinsoku w:val="0"/>
                        <w:spacing w:after="324" w:line="240" w:lineRule="auto"/>
                        <w:ind w:right="567"/>
                        <w:jc w:val="both"/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ar-SA"/>
                        </w:rPr>
                      </w:pPr>
                      <w:r w:rsidRPr="00E85673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ar-SA"/>
                        </w:rPr>
                        <w:t>9</w:t>
                      </w:r>
                      <w:r w:rsidRPr="00E85673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ar-SA"/>
                        </w:rPr>
                        <w:t xml:space="preserve"> L’elemento descritto non solo non mette in evidenza problematicità, ma rappresenta un “punto di forza” dell’allievo, su cui fare leva nell’intervento</w:t>
                      </w:r>
                    </w:p>
                    <w:p w:rsidR="004B100A" w:rsidRPr="00E85673" w:rsidRDefault="004B100A" w:rsidP="00712F7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</w:p>
    <w:p w:rsidR="00712F7E" w:rsidRPr="000F408E" w:rsidRDefault="00712F7E" w:rsidP="00712F7E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  <w:bookmarkStart w:id="4" w:name="__RefHeading__14_1270352503"/>
      <w:bookmarkStart w:id="5" w:name="__RefHeading__16_1270352503"/>
      <w:bookmarkEnd w:id="4"/>
      <w:bookmarkEnd w:id="5"/>
      <w:r w:rsidRPr="000F408E">
        <w:rPr>
          <w:rFonts w:ascii="Times New Roman" w:eastAsia="Times New Roman" w:hAnsi="Times New Roman"/>
          <w:b/>
          <w:bCs/>
          <w:i/>
          <w:iCs/>
          <w:sz w:val="28"/>
          <w:szCs w:val="28"/>
          <w:lang w:val="x-none" w:eastAsia="ar-SA"/>
        </w:rPr>
        <w:lastRenderedPageBreak/>
        <w:t>Osservazione di Ulteriori Aspetti Significativi</w:t>
      </w:r>
    </w:p>
    <w:p w:rsidR="00712F7E" w:rsidRPr="000F408E" w:rsidRDefault="00712F7E" w:rsidP="00712F7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88"/>
        <w:gridCol w:w="71"/>
        <w:gridCol w:w="1418"/>
        <w:gridCol w:w="1417"/>
        <w:gridCol w:w="1448"/>
      </w:tblGrid>
      <w:tr w:rsidR="00712F7E" w:rsidRPr="00563864" w:rsidTr="009B5767">
        <w:tc>
          <w:tcPr>
            <w:tcW w:w="9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before="240" w:after="240" w:line="240" w:lineRule="auto"/>
              <w:rPr>
                <w:rFonts w:ascii="Arial" w:hAnsi="Arial" w:cs="Arial"/>
                <w:b/>
                <w:bCs/>
                <w:w w:val="105"/>
                <w:sz w:val="22"/>
                <w:lang w:eastAsia="ar-SA"/>
              </w:rPr>
            </w:pPr>
            <w:r w:rsidRPr="00563864">
              <w:rPr>
                <w:rFonts w:ascii="Arial" w:hAnsi="Arial" w:cs="Arial"/>
                <w:b/>
                <w:bCs/>
                <w:w w:val="105"/>
                <w:sz w:val="22"/>
                <w:lang w:eastAsia="ar-SA"/>
              </w:rPr>
              <w:t xml:space="preserve">MOTIVAZIONE </w:t>
            </w:r>
          </w:p>
        </w:tc>
      </w:tr>
      <w:tr w:rsidR="00712F7E" w:rsidRPr="00563864" w:rsidTr="009B5767">
        <w:trPr>
          <w:trHeight w:val="2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9B5767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pacing w:val="2"/>
                <w:sz w:val="22"/>
                <w:lang w:eastAsia="ar-SA"/>
              </w:rPr>
            </w:pPr>
            <w:r w:rsidRPr="00563864">
              <w:rPr>
                <w:rFonts w:ascii="Arial" w:hAnsi="Arial" w:cs="Arial"/>
                <w:spacing w:val="2"/>
                <w:sz w:val="22"/>
                <w:lang w:eastAsia="ar-SA"/>
              </w:rPr>
              <w:t>Partecipazione al dialogo educativo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4"/>
              </w:numPr>
              <w:tabs>
                <w:tab w:val="clear" w:pos="752"/>
                <w:tab w:val="num" w:pos="0"/>
              </w:tabs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563864"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4"/>
              </w:numPr>
              <w:tabs>
                <w:tab w:val="clear" w:pos="752"/>
                <w:tab w:val="num" w:pos="0"/>
              </w:tabs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563864"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4"/>
              </w:numPr>
              <w:tabs>
                <w:tab w:val="clear" w:pos="752"/>
                <w:tab w:val="num" w:pos="0"/>
              </w:tabs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563864"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4"/>
              </w:numPr>
              <w:tabs>
                <w:tab w:val="clear" w:pos="752"/>
                <w:tab w:val="num" w:pos="0"/>
              </w:tabs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563864"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712F7E" w:rsidRPr="00563864" w:rsidTr="009B576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9B5767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pacing w:val="2"/>
                <w:sz w:val="22"/>
                <w:lang w:eastAsia="ar-SA"/>
              </w:rPr>
            </w:pPr>
            <w:r w:rsidRPr="00563864">
              <w:rPr>
                <w:rFonts w:ascii="Arial" w:hAnsi="Arial" w:cs="Arial"/>
                <w:spacing w:val="2"/>
                <w:sz w:val="22"/>
                <w:lang w:eastAsia="ar-SA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4"/>
              </w:numPr>
              <w:tabs>
                <w:tab w:val="clear" w:pos="752"/>
                <w:tab w:val="num" w:pos="0"/>
              </w:tabs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563864"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4"/>
              </w:numPr>
              <w:tabs>
                <w:tab w:val="clear" w:pos="752"/>
                <w:tab w:val="num" w:pos="0"/>
              </w:tabs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563864"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4"/>
              </w:numPr>
              <w:tabs>
                <w:tab w:val="clear" w:pos="752"/>
                <w:tab w:val="num" w:pos="0"/>
              </w:tabs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563864"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4"/>
              </w:numPr>
              <w:tabs>
                <w:tab w:val="clear" w:pos="752"/>
                <w:tab w:val="num" w:pos="0"/>
              </w:tabs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563864"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712F7E" w:rsidRPr="00563864" w:rsidTr="009B576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9B5767">
            <w:pPr>
              <w:suppressAutoHyphens/>
              <w:snapToGrid w:val="0"/>
              <w:spacing w:before="120" w:after="120" w:line="240" w:lineRule="auto"/>
              <w:ind w:left="34"/>
              <w:rPr>
                <w:rFonts w:ascii="Arial" w:hAnsi="Arial" w:cs="Arial"/>
                <w:spacing w:val="2"/>
                <w:w w:val="110"/>
                <w:sz w:val="22"/>
                <w:lang w:eastAsia="ar-SA"/>
              </w:rPr>
            </w:pPr>
            <w:r w:rsidRPr="00563864">
              <w:rPr>
                <w:rFonts w:ascii="Arial" w:hAnsi="Arial" w:cs="Arial"/>
                <w:spacing w:val="2"/>
                <w:w w:val="110"/>
                <w:sz w:val="22"/>
                <w:lang w:eastAsia="ar-SA"/>
              </w:rPr>
              <w:t>Consapevolezza dei propri punti di forza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4"/>
              </w:numPr>
              <w:tabs>
                <w:tab w:val="clear" w:pos="752"/>
                <w:tab w:val="num" w:pos="0"/>
              </w:tabs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563864"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4"/>
              </w:numPr>
              <w:tabs>
                <w:tab w:val="clear" w:pos="752"/>
                <w:tab w:val="num" w:pos="0"/>
              </w:tabs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563864"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4"/>
              </w:numPr>
              <w:tabs>
                <w:tab w:val="clear" w:pos="752"/>
                <w:tab w:val="num" w:pos="0"/>
              </w:tabs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563864"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4"/>
              </w:numPr>
              <w:tabs>
                <w:tab w:val="clear" w:pos="752"/>
                <w:tab w:val="num" w:pos="0"/>
              </w:tabs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563864"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712F7E" w:rsidRPr="00563864" w:rsidTr="009B576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9B5767">
            <w:pPr>
              <w:suppressAutoHyphens/>
              <w:snapToGrid w:val="0"/>
              <w:spacing w:before="120" w:after="120" w:line="240" w:lineRule="auto"/>
              <w:ind w:left="34"/>
              <w:rPr>
                <w:rFonts w:ascii="Arial" w:hAnsi="Arial" w:cs="Arial"/>
                <w:spacing w:val="2"/>
                <w:sz w:val="22"/>
                <w:lang w:eastAsia="ar-SA"/>
              </w:rPr>
            </w:pPr>
            <w:r w:rsidRPr="00563864">
              <w:rPr>
                <w:rFonts w:ascii="Arial" w:hAnsi="Arial" w:cs="Arial"/>
                <w:spacing w:val="2"/>
                <w:sz w:val="22"/>
                <w:lang w:eastAsia="ar-SA"/>
              </w:rPr>
              <w:t>Autostima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4"/>
              </w:numPr>
              <w:tabs>
                <w:tab w:val="clear" w:pos="752"/>
                <w:tab w:val="num" w:pos="0"/>
              </w:tabs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563864"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4"/>
              </w:numPr>
              <w:tabs>
                <w:tab w:val="clear" w:pos="752"/>
                <w:tab w:val="num" w:pos="0"/>
              </w:tabs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563864"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4"/>
              </w:numPr>
              <w:tabs>
                <w:tab w:val="clear" w:pos="752"/>
                <w:tab w:val="num" w:pos="0"/>
              </w:tabs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563864"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4"/>
              </w:numPr>
              <w:tabs>
                <w:tab w:val="clear" w:pos="752"/>
                <w:tab w:val="num" w:pos="0"/>
              </w:tabs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563864"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712F7E" w:rsidRPr="00563864" w:rsidTr="009B5767">
        <w:trPr>
          <w:trHeight w:val="285"/>
        </w:trPr>
        <w:tc>
          <w:tcPr>
            <w:tcW w:w="9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before="240" w:after="240" w:line="240" w:lineRule="auto"/>
              <w:rPr>
                <w:rFonts w:ascii="Arial" w:hAnsi="Arial" w:cs="Arial"/>
                <w:b/>
                <w:bCs/>
                <w:w w:val="105"/>
                <w:sz w:val="22"/>
                <w:lang w:eastAsia="ar-SA"/>
              </w:rPr>
            </w:pPr>
            <w:r w:rsidRPr="00563864">
              <w:rPr>
                <w:rFonts w:ascii="Arial" w:hAnsi="Arial" w:cs="Arial"/>
                <w:b/>
                <w:bCs/>
                <w:w w:val="105"/>
                <w:sz w:val="22"/>
                <w:lang w:eastAsia="ar-SA"/>
              </w:rPr>
              <w:t>ATTEGGIAMENTI E COMPORTAMENTI RISCONTRABILI A SCUOLA</w:t>
            </w:r>
          </w:p>
        </w:tc>
      </w:tr>
      <w:tr w:rsidR="00712F7E" w:rsidRPr="00563864" w:rsidTr="009B576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pacing w:val="2"/>
                <w:sz w:val="22"/>
                <w:lang w:eastAsia="ar-SA"/>
              </w:rPr>
            </w:pPr>
            <w:r w:rsidRPr="00563864">
              <w:rPr>
                <w:rFonts w:ascii="Arial" w:hAnsi="Arial" w:cs="Arial"/>
                <w:spacing w:val="2"/>
                <w:sz w:val="22"/>
                <w:lang w:eastAsia="ar-SA"/>
              </w:rPr>
              <w:t>Regolarità frequenza scolastica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4"/>
              </w:numPr>
              <w:tabs>
                <w:tab w:val="clear" w:pos="752"/>
                <w:tab w:val="num" w:pos="0"/>
              </w:tabs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563864"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4"/>
              </w:numPr>
              <w:tabs>
                <w:tab w:val="clear" w:pos="752"/>
                <w:tab w:val="num" w:pos="0"/>
              </w:tabs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563864"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4"/>
              </w:numPr>
              <w:tabs>
                <w:tab w:val="clear" w:pos="752"/>
                <w:tab w:val="num" w:pos="0"/>
              </w:tabs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563864"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4"/>
              </w:numPr>
              <w:tabs>
                <w:tab w:val="clear" w:pos="752"/>
                <w:tab w:val="num" w:pos="0"/>
              </w:tabs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563864"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712F7E" w:rsidRPr="00563864" w:rsidTr="009B576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pacing w:val="2"/>
                <w:sz w:val="22"/>
                <w:lang w:eastAsia="ar-SA"/>
              </w:rPr>
            </w:pPr>
            <w:r w:rsidRPr="00563864">
              <w:rPr>
                <w:rFonts w:ascii="Arial" w:hAnsi="Arial" w:cs="Arial"/>
                <w:spacing w:val="2"/>
                <w:sz w:val="22"/>
                <w:lang w:eastAsia="ar-SA"/>
              </w:rPr>
              <w:t>Accettazione e rispetto delle regole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4"/>
              </w:numPr>
              <w:tabs>
                <w:tab w:val="clear" w:pos="752"/>
                <w:tab w:val="num" w:pos="0"/>
              </w:tabs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563864"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4"/>
              </w:numPr>
              <w:tabs>
                <w:tab w:val="clear" w:pos="752"/>
                <w:tab w:val="num" w:pos="0"/>
              </w:tabs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563864"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4"/>
              </w:numPr>
              <w:tabs>
                <w:tab w:val="clear" w:pos="752"/>
                <w:tab w:val="num" w:pos="0"/>
              </w:tabs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563864"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4"/>
              </w:numPr>
              <w:tabs>
                <w:tab w:val="clear" w:pos="752"/>
                <w:tab w:val="num" w:pos="0"/>
              </w:tabs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563864"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712F7E" w:rsidRPr="00563864" w:rsidTr="009B576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pacing w:val="2"/>
                <w:sz w:val="22"/>
                <w:lang w:eastAsia="ar-SA"/>
              </w:rPr>
            </w:pPr>
            <w:r w:rsidRPr="00563864">
              <w:rPr>
                <w:rFonts w:ascii="Arial" w:hAnsi="Arial" w:cs="Arial"/>
                <w:spacing w:val="2"/>
                <w:sz w:val="22"/>
                <w:lang w:eastAsia="ar-SA"/>
              </w:rPr>
              <w:t xml:space="preserve">Rispetto degli impegni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4"/>
              </w:numPr>
              <w:tabs>
                <w:tab w:val="clear" w:pos="752"/>
                <w:tab w:val="num" w:pos="0"/>
              </w:tabs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563864"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4"/>
              </w:numPr>
              <w:tabs>
                <w:tab w:val="clear" w:pos="752"/>
                <w:tab w:val="num" w:pos="0"/>
              </w:tabs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563864"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4"/>
              </w:numPr>
              <w:tabs>
                <w:tab w:val="clear" w:pos="752"/>
                <w:tab w:val="num" w:pos="0"/>
              </w:tabs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563864"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4"/>
              </w:numPr>
              <w:tabs>
                <w:tab w:val="clear" w:pos="752"/>
                <w:tab w:val="num" w:pos="0"/>
              </w:tabs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563864"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712F7E" w:rsidRPr="00563864" w:rsidTr="009B576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pacing w:val="2"/>
                <w:sz w:val="22"/>
                <w:lang w:eastAsia="ar-SA"/>
              </w:rPr>
            </w:pPr>
            <w:r w:rsidRPr="00563864">
              <w:rPr>
                <w:rFonts w:ascii="Arial" w:hAnsi="Arial" w:cs="Arial"/>
                <w:spacing w:val="2"/>
                <w:sz w:val="22"/>
                <w:lang w:eastAsia="ar-SA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4"/>
              </w:numPr>
              <w:tabs>
                <w:tab w:val="clear" w:pos="752"/>
                <w:tab w:val="num" w:pos="0"/>
              </w:tabs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563864"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4"/>
              </w:numPr>
              <w:tabs>
                <w:tab w:val="clear" w:pos="752"/>
                <w:tab w:val="num" w:pos="0"/>
              </w:tabs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563864"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4"/>
              </w:numPr>
              <w:tabs>
                <w:tab w:val="clear" w:pos="752"/>
                <w:tab w:val="num" w:pos="0"/>
              </w:tabs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563864"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4"/>
              </w:numPr>
              <w:tabs>
                <w:tab w:val="clear" w:pos="752"/>
                <w:tab w:val="num" w:pos="0"/>
              </w:tabs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563864"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712F7E" w:rsidRPr="00563864" w:rsidTr="009B576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pacing w:val="2"/>
                <w:sz w:val="22"/>
                <w:lang w:eastAsia="ar-SA"/>
              </w:rPr>
            </w:pPr>
            <w:r w:rsidRPr="00563864">
              <w:rPr>
                <w:rFonts w:ascii="Arial" w:hAnsi="Arial" w:cs="Arial"/>
                <w:spacing w:val="2"/>
                <w:sz w:val="22"/>
                <w:lang w:eastAsia="ar-SA"/>
              </w:rPr>
              <w:t xml:space="preserve">Autonomia nel lavoro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4"/>
              </w:numPr>
              <w:tabs>
                <w:tab w:val="clear" w:pos="752"/>
                <w:tab w:val="num" w:pos="0"/>
              </w:tabs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563864"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4"/>
              </w:numPr>
              <w:tabs>
                <w:tab w:val="clear" w:pos="752"/>
                <w:tab w:val="num" w:pos="0"/>
              </w:tabs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563864"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4"/>
              </w:numPr>
              <w:tabs>
                <w:tab w:val="clear" w:pos="752"/>
                <w:tab w:val="num" w:pos="0"/>
              </w:tabs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563864"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4"/>
              </w:numPr>
              <w:tabs>
                <w:tab w:val="clear" w:pos="752"/>
                <w:tab w:val="num" w:pos="0"/>
              </w:tabs>
              <w:suppressAutoHyphens/>
              <w:snapToGrid w:val="0"/>
              <w:spacing w:before="144" w:after="0" w:line="276" w:lineRule="auto"/>
              <w:ind w:left="318" w:hanging="318"/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563864">
              <w:rPr>
                <w:rFonts w:ascii="Arial" w:hAnsi="Arial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712F7E" w:rsidRPr="00563864" w:rsidTr="009B5767">
        <w:trPr>
          <w:trHeight w:val="285"/>
        </w:trPr>
        <w:tc>
          <w:tcPr>
            <w:tcW w:w="9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before="240" w:after="240" w:line="240" w:lineRule="auto"/>
              <w:rPr>
                <w:rFonts w:ascii="Comic Sans MS" w:eastAsia="Times New Roman" w:hAnsi="Comic Sans MS"/>
                <w:b/>
                <w:bCs/>
                <w:sz w:val="24"/>
                <w:szCs w:val="24"/>
                <w:lang w:eastAsia="ar-SA"/>
              </w:rPr>
            </w:pPr>
            <w:r w:rsidRPr="00563864">
              <w:rPr>
                <w:rFonts w:ascii="Arial" w:hAnsi="Arial" w:cs="Arial"/>
                <w:b/>
                <w:bCs/>
                <w:w w:val="105"/>
                <w:sz w:val="22"/>
                <w:lang w:eastAsia="ar-SA"/>
              </w:rPr>
              <w:t>STRATEGIE UTILIZZATE DALL’ALUNNO NELLO STUDIO</w:t>
            </w:r>
            <w:r w:rsidRPr="00563864">
              <w:rPr>
                <w:rFonts w:ascii="Comic Sans MS" w:eastAsia="Times New Roman" w:hAnsi="Comic Sans MS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12F7E" w:rsidRPr="00563864" w:rsidTr="009B576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pacing w:val="2"/>
                <w:sz w:val="22"/>
                <w:lang w:eastAsia="ar-SA"/>
              </w:rPr>
            </w:pPr>
            <w:r w:rsidRPr="00563864">
              <w:rPr>
                <w:rFonts w:ascii="Arial" w:hAnsi="Arial" w:cs="Arial"/>
                <w:spacing w:val="2"/>
                <w:sz w:val="22"/>
                <w:lang w:eastAsia="ar-SA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uppressAutoHyphens/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563864"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uppressAutoHyphens/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563864"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712F7E" w:rsidRPr="00563864" w:rsidTr="009B576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pacing w:val="2"/>
                <w:sz w:val="22"/>
                <w:lang w:eastAsia="ar-SA"/>
              </w:rPr>
            </w:pPr>
            <w:r w:rsidRPr="00563864">
              <w:rPr>
                <w:rFonts w:ascii="Arial" w:hAnsi="Arial" w:cs="Arial"/>
                <w:spacing w:val="2"/>
                <w:sz w:val="22"/>
                <w:lang w:eastAsia="ar-SA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uppressAutoHyphens/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563864"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uppressAutoHyphens/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563864"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712F7E" w:rsidRPr="00563864" w:rsidTr="009B576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pacing w:val="2"/>
                <w:sz w:val="22"/>
                <w:lang w:eastAsia="ar-SA"/>
              </w:rPr>
            </w:pPr>
            <w:r w:rsidRPr="00563864">
              <w:rPr>
                <w:rFonts w:ascii="Arial" w:hAnsi="Arial" w:cs="Arial"/>
                <w:spacing w:val="2"/>
                <w:sz w:val="22"/>
                <w:lang w:eastAsia="ar-SA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uppressAutoHyphens/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563864"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uppressAutoHyphens/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563864"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712F7E" w:rsidRPr="00563864" w:rsidTr="009B576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pacing w:val="2"/>
                <w:sz w:val="22"/>
                <w:lang w:eastAsia="ar-SA"/>
              </w:rPr>
            </w:pPr>
            <w:r w:rsidRPr="00563864">
              <w:rPr>
                <w:rFonts w:ascii="Arial" w:hAnsi="Arial" w:cs="Arial"/>
                <w:spacing w:val="2"/>
                <w:sz w:val="22"/>
                <w:lang w:eastAsia="ar-SA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uppressAutoHyphens/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563864"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suppressAutoHyphens/>
              <w:snapToGrid w:val="0"/>
              <w:spacing w:after="0" w:line="240" w:lineRule="auto"/>
              <w:ind w:left="459" w:hanging="459"/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563864">
              <w:rPr>
                <w:rFonts w:ascii="Arial" w:hAnsi="Arial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712F7E" w:rsidRPr="00563864" w:rsidTr="009B5767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before="120" w:after="120" w:line="240" w:lineRule="auto"/>
              <w:rPr>
                <w:rFonts w:ascii="Arial" w:hAnsi="Arial" w:cs="Arial"/>
                <w:spacing w:val="2"/>
                <w:sz w:val="22"/>
                <w:lang w:eastAsia="ar-SA"/>
              </w:rPr>
            </w:pPr>
            <w:r w:rsidRPr="00563864">
              <w:rPr>
                <w:rFonts w:ascii="Arial" w:hAnsi="Arial" w:cs="Arial"/>
                <w:spacing w:val="2"/>
                <w:sz w:val="22"/>
                <w:lang w:eastAsia="ar-SA"/>
              </w:rPr>
              <w:t xml:space="preserve">Altro </w:t>
            </w:r>
          </w:p>
          <w:p w:rsidR="00712F7E" w:rsidRPr="00563864" w:rsidRDefault="00712F7E" w:rsidP="009B5767">
            <w:pPr>
              <w:suppressAutoHyphens/>
              <w:spacing w:before="120" w:after="120" w:line="240" w:lineRule="auto"/>
              <w:rPr>
                <w:rFonts w:ascii="Arial" w:hAnsi="Arial" w:cs="Arial"/>
                <w:spacing w:val="2"/>
                <w:sz w:val="22"/>
                <w:lang w:eastAsia="ar-SA"/>
              </w:rPr>
            </w:pPr>
            <w:r w:rsidRPr="00563864">
              <w:rPr>
                <w:rFonts w:ascii="Arial" w:hAnsi="Arial" w:cs="Arial"/>
                <w:spacing w:val="2"/>
                <w:sz w:val="22"/>
                <w:lang w:eastAsia="ar-SA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pacing w:val="2"/>
                <w:w w:val="110"/>
                <w:sz w:val="22"/>
                <w:lang w:eastAsia="ar-SA"/>
              </w:rPr>
            </w:pPr>
          </w:p>
        </w:tc>
      </w:tr>
    </w:tbl>
    <w:p w:rsidR="00712F7E" w:rsidRPr="00563864" w:rsidRDefault="00712F7E" w:rsidP="00712F7E">
      <w:pPr>
        <w:pageBreakBefore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11"/>
      </w:tblGrid>
      <w:tr w:rsidR="00712F7E" w:rsidRPr="00563864" w:rsidTr="009B5767">
        <w:trPr>
          <w:trHeight w:val="285"/>
        </w:trPr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before="240" w:after="240" w:line="240" w:lineRule="auto"/>
              <w:rPr>
                <w:rFonts w:ascii="Arial" w:hAnsi="Arial" w:cs="Arial"/>
                <w:b/>
                <w:bCs/>
                <w:w w:val="105"/>
                <w:sz w:val="22"/>
                <w:lang w:eastAsia="ar-SA"/>
              </w:rPr>
            </w:pPr>
            <w:r w:rsidRPr="00563864">
              <w:rPr>
                <w:rFonts w:ascii="Arial" w:hAnsi="Arial" w:cs="Arial"/>
                <w:b/>
                <w:bCs/>
                <w:w w:val="105"/>
                <w:sz w:val="22"/>
                <w:lang w:eastAsia="ar-SA"/>
              </w:rPr>
              <w:t>APPRENDIMENTO DELLE LINGUE STRANIERE</w:t>
            </w:r>
          </w:p>
        </w:tc>
      </w:tr>
      <w:tr w:rsidR="00712F7E" w:rsidRPr="00563864" w:rsidTr="009B5767">
        <w:trPr>
          <w:trHeight w:val="285"/>
        </w:trPr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712F7E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uppressAutoHyphens/>
              <w:kinsoku w:val="0"/>
              <w:snapToGrid w:val="0"/>
              <w:spacing w:before="120" w:after="0" w:line="240" w:lineRule="auto"/>
              <w:ind w:left="714" w:hanging="357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563864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Pronuncia difficoltosa</w:t>
            </w:r>
          </w:p>
          <w:p w:rsidR="00712F7E" w:rsidRPr="00563864" w:rsidRDefault="00712F7E" w:rsidP="00712F7E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563864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Difficoltà di acquisizione degli automatismi grammaticali di base </w:t>
            </w:r>
          </w:p>
          <w:p w:rsidR="00712F7E" w:rsidRPr="00563864" w:rsidRDefault="00712F7E" w:rsidP="00712F7E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563864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Difficoltà nella scrittura </w:t>
            </w:r>
          </w:p>
          <w:p w:rsidR="00712F7E" w:rsidRPr="00563864" w:rsidRDefault="00712F7E" w:rsidP="00712F7E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563864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Difficoltà acquisizione nuovo lessico</w:t>
            </w:r>
          </w:p>
          <w:p w:rsidR="00712F7E" w:rsidRPr="00563864" w:rsidRDefault="00712F7E" w:rsidP="00712F7E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563864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Notevoli differenze tra comprensione del testo scritto e orale</w:t>
            </w:r>
          </w:p>
          <w:p w:rsidR="00712F7E" w:rsidRPr="00563864" w:rsidRDefault="00712F7E" w:rsidP="00712F7E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563864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Notevoli differenze tra produzione scritta e orale</w:t>
            </w:r>
          </w:p>
          <w:p w:rsidR="00712F7E" w:rsidRPr="00563864" w:rsidRDefault="00712F7E" w:rsidP="00712F7E">
            <w:pPr>
              <w:widowControl w:val="0"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suppressAutoHyphens/>
              <w:kinsoku w:val="0"/>
              <w:spacing w:before="120" w:after="0" w:line="240" w:lineRule="auto"/>
              <w:ind w:left="714" w:hanging="357"/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</w:pPr>
            <w:r w:rsidRPr="00563864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>Altro</w:t>
            </w:r>
            <w:r w:rsidRPr="00563864">
              <w:rPr>
                <w:rFonts w:ascii="Arial" w:eastAsia="Times New Roman" w:hAnsi="Arial" w:cs="Arial"/>
                <w:b/>
                <w:iCs/>
                <w:w w:val="105"/>
                <w:sz w:val="20"/>
                <w:szCs w:val="24"/>
                <w:lang w:eastAsia="ar-SA"/>
              </w:rPr>
              <w:t>:</w:t>
            </w:r>
            <w:r w:rsidRPr="00563864">
              <w:rPr>
                <w:rFonts w:ascii="Arial" w:eastAsia="Times New Roman" w:hAnsi="Arial" w:cs="Arial"/>
                <w:iCs/>
                <w:w w:val="105"/>
                <w:sz w:val="20"/>
                <w:szCs w:val="24"/>
                <w:lang w:eastAsia="ar-SA"/>
              </w:rPr>
              <w:t xml:space="preserve"> </w:t>
            </w:r>
          </w:p>
          <w:p w:rsidR="00712F7E" w:rsidRPr="00563864" w:rsidRDefault="00712F7E" w:rsidP="009B5767">
            <w:pPr>
              <w:suppressAutoHyphens/>
              <w:spacing w:before="280" w:after="280" w:line="240" w:lineRule="auto"/>
              <w:rPr>
                <w:rFonts w:ascii="Arial" w:hAnsi="Arial" w:cs="Arial"/>
                <w:bCs/>
                <w:sz w:val="22"/>
                <w:lang w:eastAsia="ar-SA"/>
              </w:rPr>
            </w:pPr>
            <w:r w:rsidRPr="00563864">
              <w:rPr>
                <w:rFonts w:ascii="Arial" w:hAnsi="Arial" w:cs="Arial"/>
                <w:bCs/>
                <w:sz w:val="22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712F7E" w:rsidRPr="00563864" w:rsidRDefault="00712F7E" w:rsidP="009B5767">
            <w:pPr>
              <w:suppressAutoHyphens/>
              <w:spacing w:after="0" w:line="240" w:lineRule="auto"/>
              <w:rPr>
                <w:rFonts w:ascii="Arial" w:hAnsi="Arial" w:cs="Arial"/>
                <w:b/>
                <w:spacing w:val="2"/>
                <w:w w:val="110"/>
                <w:sz w:val="24"/>
                <w:szCs w:val="24"/>
                <w:lang w:eastAsia="ar-SA"/>
              </w:rPr>
            </w:pPr>
          </w:p>
        </w:tc>
      </w:tr>
      <w:tr w:rsidR="00712F7E" w:rsidRPr="00563864" w:rsidTr="009B5767">
        <w:trPr>
          <w:trHeight w:val="285"/>
        </w:trPr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before="240" w:after="240" w:line="240" w:lineRule="auto"/>
              <w:rPr>
                <w:rFonts w:ascii="Arial" w:hAnsi="Arial" w:cs="Arial"/>
                <w:b/>
                <w:bCs/>
                <w:w w:val="105"/>
                <w:sz w:val="22"/>
                <w:lang w:eastAsia="ar-SA"/>
              </w:rPr>
            </w:pPr>
            <w:r w:rsidRPr="00563864">
              <w:rPr>
                <w:rFonts w:ascii="Arial" w:hAnsi="Arial" w:cs="Arial"/>
                <w:b/>
                <w:bCs/>
                <w:w w:val="105"/>
                <w:sz w:val="22"/>
                <w:lang w:eastAsia="ar-SA"/>
              </w:rPr>
              <w:t>INFORMAZIONI GENERALI FORNITE DALL’ALUNNO/STUDENTE</w:t>
            </w:r>
          </w:p>
        </w:tc>
      </w:tr>
      <w:tr w:rsidR="00712F7E" w:rsidRPr="00563864" w:rsidTr="009B5767">
        <w:trPr>
          <w:trHeight w:val="285"/>
        </w:trPr>
        <w:tc>
          <w:tcPr>
            <w:tcW w:w="9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before="120" w:after="280" w:line="240" w:lineRule="auto"/>
              <w:rPr>
                <w:rFonts w:ascii="Arial" w:hAnsi="Arial" w:cs="Arial"/>
                <w:bCs/>
                <w:sz w:val="22"/>
                <w:lang w:eastAsia="ar-SA"/>
              </w:rPr>
            </w:pPr>
            <w:r w:rsidRPr="00563864">
              <w:rPr>
                <w:rFonts w:ascii="Arial" w:hAnsi="Arial" w:cs="Arial"/>
                <w:bCs/>
                <w:sz w:val="22"/>
                <w:lang w:eastAsia="ar-SA"/>
              </w:rPr>
              <w:t>Interessi, difficoltà, attività in cui si sente capace, punti di forza, aspettative,  richieste…</w:t>
            </w:r>
          </w:p>
          <w:p w:rsidR="00712F7E" w:rsidRPr="00563864" w:rsidRDefault="00712F7E" w:rsidP="009B5767">
            <w:pPr>
              <w:suppressAutoHyphens/>
              <w:spacing w:before="280" w:after="280" w:line="240" w:lineRule="auto"/>
              <w:rPr>
                <w:rFonts w:ascii="Arial" w:hAnsi="Arial" w:cs="Arial"/>
                <w:bCs/>
                <w:sz w:val="22"/>
                <w:lang w:eastAsia="ar-SA"/>
              </w:rPr>
            </w:pPr>
            <w:r w:rsidRPr="00563864">
              <w:rPr>
                <w:rFonts w:ascii="Arial" w:hAnsi="Arial" w:cs="Arial"/>
                <w:bCs/>
                <w:sz w:val="22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12F7E" w:rsidRPr="00563864" w:rsidRDefault="00712F7E" w:rsidP="009B5767">
            <w:pPr>
              <w:suppressAutoHyphens/>
              <w:spacing w:before="280" w:after="280" w:line="240" w:lineRule="auto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712F7E" w:rsidRPr="00563864" w:rsidRDefault="00712F7E" w:rsidP="009B5767">
            <w:pPr>
              <w:suppressAutoHyphens/>
              <w:spacing w:before="280" w:after="280" w:line="240" w:lineRule="auto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712F7E" w:rsidRPr="00563864" w:rsidRDefault="00712F7E" w:rsidP="009B5767">
            <w:pPr>
              <w:suppressAutoHyphens/>
              <w:spacing w:before="280" w:after="280" w:line="240" w:lineRule="auto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712F7E" w:rsidRPr="00563864" w:rsidRDefault="00712F7E" w:rsidP="009B5767">
            <w:pPr>
              <w:suppressAutoHyphens/>
              <w:spacing w:before="280" w:after="280" w:line="240" w:lineRule="auto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  <w:p w:rsidR="00712F7E" w:rsidRPr="00563864" w:rsidRDefault="00712F7E" w:rsidP="009B5767">
            <w:pPr>
              <w:suppressAutoHyphens/>
              <w:spacing w:before="280" w:after="0" w:line="240" w:lineRule="auto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</w:tr>
    </w:tbl>
    <w:p w:rsidR="00712F7E" w:rsidRPr="00563864" w:rsidRDefault="00712F7E" w:rsidP="00712F7E">
      <w:pPr>
        <w:widowControl w:val="0"/>
        <w:kinsoku w:val="0"/>
        <w:spacing w:after="0" w:line="240" w:lineRule="auto"/>
        <w:ind w:left="74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12F7E" w:rsidRPr="000F408E" w:rsidRDefault="00712F7E" w:rsidP="00712F7E">
      <w:pPr>
        <w:keepNext/>
        <w:pageBreakBefore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ind w:left="576" w:hanging="576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x-none" w:eastAsia="ar-SA"/>
        </w:rPr>
      </w:pPr>
      <w:bookmarkStart w:id="6" w:name="__RefHeading__18_1270352503"/>
      <w:bookmarkEnd w:id="6"/>
      <w:r w:rsidRPr="000F408E">
        <w:rPr>
          <w:rFonts w:ascii="Times New Roman" w:eastAsia="Times New Roman" w:hAnsi="Times New Roman"/>
          <w:b/>
          <w:bCs/>
          <w:i/>
          <w:iCs/>
          <w:sz w:val="28"/>
          <w:szCs w:val="28"/>
          <w:lang w:val="x-none" w:eastAsia="ar-SA"/>
        </w:rPr>
        <w:lastRenderedPageBreak/>
        <w:t xml:space="preserve">C. 2 PATTO EDUCATIVO </w:t>
      </w:r>
    </w:p>
    <w:p w:rsidR="00712F7E" w:rsidRPr="00563864" w:rsidRDefault="00712F7E" w:rsidP="00712F7E">
      <w:pPr>
        <w:suppressAutoHyphens/>
        <w:autoSpaceDE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ar-SA"/>
        </w:rPr>
      </w:pPr>
    </w:p>
    <w:p w:rsidR="00712F7E" w:rsidRPr="00563864" w:rsidRDefault="00712F7E" w:rsidP="00712F7E">
      <w:pPr>
        <w:suppressAutoHyphens/>
        <w:autoSpaceDE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ar-SA"/>
        </w:rPr>
      </w:pPr>
      <w:r w:rsidRPr="00563864">
        <w:rPr>
          <w:rFonts w:ascii="Arial" w:hAnsi="Arial" w:cs="Arial"/>
          <w:b/>
          <w:color w:val="000000"/>
          <w:sz w:val="24"/>
          <w:szCs w:val="24"/>
          <w:u w:val="single"/>
          <w:lang w:eastAsia="ar-SA"/>
        </w:rPr>
        <w:t>Si concorda con la famiglia e lo studente</w:t>
      </w:r>
      <w:r w:rsidRPr="00563864">
        <w:rPr>
          <w:rFonts w:ascii="Arial" w:hAnsi="Arial" w:cs="Arial"/>
          <w:b/>
          <w:color w:val="000000"/>
          <w:sz w:val="24"/>
          <w:szCs w:val="24"/>
          <w:lang w:eastAsia="ar-SA"/>
        </w:rPr>
        <w:t>:</w:t>
      </w:r>
    </w:p>
    <w:p w:rsidR="00712F7E" w:rsidRPr="00563864" w:rsidRDefault="00712F7E" w:rsidP="00712F7E">
      <w:pPr>
        <w:suppressAutoHyphens/>
        <w:autoSpaceDE w:val="0"/>
        <w:spacing w:after="0" w:line="240" w:lineRule="auto"/>
        <w:rPr>
          <w:rFonts w:ascii="Comic Sans MS" w:hAnsi="Comic Sans MS" w:cs="Arial"/>
          <w:color w:val="000000"/>
          <w:sz w:val="24"/>
          <w:szCs w:val="24"/>
          <w:lang w:eastAsia="ar-SA"/>
        </w:rPr>
      </w:pPr>
    </w:p>
    <w:p w:rsidR="00712F7E" w:rsidRPr="00563864" w:rsidRDefault="00712F7E" w:rsidP="00712F7E">
      <w:pPr>
        <w:suppressAutoHyphens/>
        <w:autoSpaceDE w:val="0"/>
        <w:spacing w:before="120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  <w:t xml:space="preserve">  Nelle attività di studio l’allievo</w:t>
      </w:r>
      <w:r w:rsidRPr="0056386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: </w:t>
      </w:r>
    </w:p>
    <w:p w:rsidR="00712F7E" w:rsidRPr="00563864" w:rsidRDefault="00712F7E" w:rsidP="00712F7E">
      <w:pPr>
        <w:numPr>
          <w:ilvl w:val="0"/>
          <w:numId w:val="7"/>
        </w:numPr>
        <w:tabs>
          <w:tab w:val="clear" w:pos="720"/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è seguito da un Tutor nelle discipline: ______________________________</w:t>
      </w:r>
    </w:p>
    <w:p w:rsidR="00712F7E" w:rsidRPr="00563864" w:rsidRDefault="00712F7E" w:rsidP="00712F7E">
      <w:pPr>
        <w:suppressAutoHyphens/>
        <w:autoSpaceDE w:val="0"/>
        <w:spacing w:before="120"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con cadenza:    </w:t>
      </w:r>
      <w:r w:rsidRPr="00563864">
        <w:rPr>
          <w:rFonts w:ascii="Arial" w:eastAsia="Times New Roman" w:hAnsi="Arial" w:cs="Arial"/>
          <w:color w:val="000000"/>
          <w:sz w:val="36"/>
          <w:szCs w:val="36"/>
          <w:lang w:eastAsia="ar-SA"/>
        </w:rPr>
        <w:t>□</w:t>
      </w:r>
      <w:r w:rsidRPr="0056386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quotidiana  </w:t>
      </w:r>
      <w:r w:rsidRPr="0056386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ab/>
      </w:r>
      <w:r w:rsidRPr="00563864">
        <w:rPr>
          <w:rFonts w:ascii="Arial" w:eastAsia="Times New Roman" w:hAnsi="Arial" w:cs="Arial"/>
          <w:color w:val="000000"/>
          <w:sz w:val="36"/>
          <w:szCs w:val="36"/>
          <w:lang w:eastAsia="ar-SA"/>
        </w:rPr>
        <w:t>□</w:t>
      </w:r>
      <w:r w:rsidRPr="0056386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bisettimanale    </w:t>
      </w:r>
      <w:r w:rsidRPr="00563864">
        <w:rPr>
          <w:rFonts w:ascii="Arial" w:eastAsia="Times New Roman" w:hAnsi="Arial" w:cs="Arial"/>
          <w:color w:val="000000"/>
          <w:sz w:val="36"/>
          <w:szCs w:val="36"/>
          <w:lang w:eastAsia="ar-SA"/>
        </w:rPr>
        <w:t xml:space="preserve">□ </w:t>
      </w:r>
      <w:r w:rsidRPr="0056386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settimanale    </w:t>
      </w:r>
      <w:r w:rsidRPr="00563864">
        <w:rPr>
          <w:rFonts w:ascii="Arial" w:eastAsia="Times New Roman" w:hAnsi="Arial" w:cs="Arial"/>
          <w:color w:val="000000"/>
          <w:sz w:val="36"/>
          <w:szCs w:val="36"/>
          <w:lang w:eastAsia="ar-SA"/>
        </w:rPr>
        <w:t>□</w:t>
      </w:r>
      <w:r w:rsidRPr="00563864">
        <w:rPr>
          <w:rFonts w:ascii="Arial" w:eastAsia="Times New Roman" w:hAnsi="Arial" w:cs="Arial"/>
          <w:color w:val="000000"/>
          <w:sz w:val="24"/>
          <w:szCs w:val="24"/>
          <w:lang w:eastAsia="ar-SA"/>
        </w:rPr>
        <w:t xml:space="preserve"> quindicinale </w:t>
      </w:r>
    </w:p>
    <w:p w:rsidR="00712F7E" w:rsidRPr="00563864" w:rsidRDefault="00712F7E" w:rsidP="00712F7E">
      <w:pPr>
        <w:numPr>
          <w:ilvl w:val="0"/>
          <w:numId w:val="7"/>
        </w:numPr>
        <w:tabs>
          <w:tab w:val="clear" w:pos="720"/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Arial" w:hAnsi="Arial" w:cs="Arial"/>
          <w:color w:val="000000"/>
          <w:sz w:val="24"/>
          <w:szCs w:val="24"/>
          <w:lang w:eastAsia="ar-SA"/>
        </w:rPr>
      </w:pPr>
      <w:r w:rsidRPr="00563864">
        <w:rPr>
          <w:rFonts w:ascii="Arial" w:hAnsi="Arial" w:cs="Arial"/>
          <w:color w:val="000000"/>
          <w:sz w:val="24"/>
          <w:szCs w:val="24"/>
          <w:lang w:eastAsia="ar-SA"/>
        </w:rPr>
        <w:t>è seguito da familiari</w:t>
      </w:r>
    </w:p>
    <w:p w:rsidR="00712F7E" w:rsidRPr="00563864" w:rsidRDefault="00712F7E" w:rsidP="00712F7E">
      <w:pPr>
        <w:numPr>
          <w:ilvl w:val="0"/>
          <w:numId w:val="7"/>
        </w:numPr>
        <w:tabs>
          <w:tab w:val="clear" w:pos="720"/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Arial" w:eastAsia="Times New Roman" w:hAnsi="Arial" w:cs="Arial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sz w:val="24"/>
          <w:szCs w:val="24"/>
          <w:lang w:eastAsia="ar-SA"/>
        </w:rPr>
        <w:t>ricorre all’aiuto di  compagni</w:t>
      </w:r>
    </w:p>
    <w:p w:rsidR="00712F7E" w:rsidRPr="00563864" w:rsidRDefault="00712F7E" w:rsidP="00712F7E">
      <w:pPr>
        <w:numPr>
          <w:ilvl w:val="0"/>
          <w:numId w:val="7"/>
        </w:numPr>
        <w:tabs>
          <w:tab w:val="clear" w:pos="720"/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Arial" w:eastAsia="Times New Roman" w:hAnsi="Arial" w:cs="Arial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sz w:val="24"/>
          <w:szCs w:val="24"/>
          <w:lang w:eastAsia="ar-SA"/>
        </w:rPr>
        <w:t>utilizza strumenti compensativi</w:t>
      </w:r>
    </w:p>
    <w:p w:rsidR="00712F7E" w:rsidRPr="00563864" w:rsidRDefault="00712F7E" w:rsidP="00712F7E">
      <w:pPr>
        <w:numPr>
          <w:ilvl w:val="0"/>
          <w:numId w:val="7"/>
        </w:numPr>
        <w:tabs>
          <w:tab w:val="clear" w:pos="720"/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Arial" w:eastAsia="Times New Roman" w:hAnsi="Arial" w:cs="Arial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sz w:val="24"/>
          <w:szCs w:val="24"/>
          <w:lang w:eastAsia="ar-SA"/>
        </w:rPr>
        <w:t>altro  ………………………………………………………………………………..</w:t>
      </w:r>
    </w:p>
    <w:p w:rsidR="00712F7E" w:rsidRPr="00563864" w:rsidRDefault="00712F7E" w:rsidP="00712F7E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………………………………………………………………………………..</w:t>
      </w:r>
    </w:p>
    <w:p w:rsidR="00712F7E" w:rsidRPr="00563864" w:rsidRDefault="00712F7E" w:rsidP="00712F7E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………………………………………………………………………………..</w:t>
      </w:r>
    </w:p>
    <w:p w:rsidR="00712F7E" w:rsidRPr="00563864" w:rsidRDefault="00712F7E" w:rsidP="00712F7E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12F7E" w:rsidRPr="00563864" w:rsidRDefault="00712F7E" w:rsidP="00712F7E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Strumenti da utilizzare  nel lavoro a casa </w:t>
      </w:r>
    </w:p>
    <w:p w:rsidR="00712F7E" w:rsidRPr="00563864" w:rsidRDefault="00712F7E" w:rsidP="00712F7E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ar-SA"/>
        </w:rPr>
      </w:pPr>
    </w:p>
    <w:p w:rsidR="00712F7E" w:rsidRPr="00563864" w:rsidRDefault="00712F7E" w:rsidP="00712F7E">
      <w:pPr>
        <w:numPr>
          <w:ilvl w:val="0"/>
          <w:numId w:val="7"/>
        </w:numPr>
        <w:tabs>
          <w:tab w:val="clear" w:pos="720"/>
          <w:tab w:val="num" w:pos="644"/>
        </w:tabs>
        <w:suppressAutoHyphens/>
        <w:autoSpaceDE w:val="0"/>
        <w:spacing w:after="0" w:line="240" w:lineRule="auto"/>
        <w:ind w:left="644"/>
        <w:rPr>
          <w:rFonts w:ascii="Arial" w:eastAsia="Times New Roman" w:hAnsi="Arial" w:cs="Arial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sz w:val="24"/>
          <w:szCs w:val="24"/>
          <w:lang w:eastAsia="ar-SA"/>
        </w:rPr>
        <w:t>strumenti informatici (pc, videoscrittura con correttore ortografico,…)</w:t>
      </w:r>
    </w:p>
    <w:p w:rsidR="00712F7E" w:rsidRPr="00563864" w:rsidRDefault="00712F7E" w:rsidP="00712F7E">
      <w:pPr>
        <w:numPr>
          <w:ilvl w:val="0"/>
          <w:numId w:val="7"/>
        </w:numPr>
        <w:tabs>
          <w:tab w:val="clear" w:pos="720"/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Arial" w:eastAsia="Times New Roman" w:hAnsi="Arial" w:cs="Arial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sz w:val="24"/>
          <w:szCs w:val="24"/>
          <w:lang w:eastAsia="ar-SA"/>
        </w:rPr>
        <w:t>tecnologia di sintesi vocale</w:t>
      </w:r>
    </w:p>
    <w:p w:rsidR="00712F7E" w:rsidRPr="00563864" w:rsidRDefault="00712F7E" w:rsidP="00712F7E">
      <w:pPr>
        <w:numPr>
          <w:ilvl w:val="0"/>
          <w:numId w:val="7"/>
        </w:numPr>
        <w:tabs>
          <w:tab w:val="clear" w:pos="720"/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Arial" w:eastAsia="Times New Roman" w:hAnsi="Arial" w:cs="Arial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sz w:val="24"/>
          <w:szCs w:val="24"/>
          <w:lang w:eastAsia="ar-SA"/>
        </w:rPr>
        <w:t xml:space="preserve">appunti scritti al pc </w:t>
      </w:r>
    </w:p>
    <w:p w:rsidR="00712F7E" w:rsidRPr="00563864" w:rsidRDefault="00712F7E" w:rsidP="00712F7E">
      <w:pPr>
        <w:numPr>
          <w:ilvl w:val="0"/>
          <w:numId w:val="7"/>
        </w:numPr>
        <w:tabs>
          <w:tab w:val="clear" w:pos="720"/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Arial" w:eastAsia="Times New Roman" w:hAnsi="Arial" w:cs="Arial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sz w:val="24"/>
          <w:szCs w:val="24"/>
          <w:lang w:eastAsia="ar-SA"/>
        </w:rPr>
        <w:t>registrazioni digitali</w:t>
      </w:r>
    </w:p>
    <w:p w:rsidR="00712F7E" w:rsidRPr="00563864" w:rsidRDefault="00712F7E" w:rsidP="00712F7E">
      <w:pPr>
        <w:numPr>
          <w:ilvl w:val="0"/>
          <w:numId w:val="7"/>
        </w:numPr>
        <w:tabs>
          <w:tab w:val="clear" w:pos="720"/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Arial" w:eastAsia="Times New Roman" w:hAnsi="Arial" w:cs="Arial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sz w:val="24"/>
          <w:szCs w:val="24"/>
          <w:lang w:eastAsia="ar-SA"/>
        </w:rPr>
        <w:t>materiali multimediali (video, simulazioni…)</w:t>
      </w:r>
    </w:p>
    <w:p w:rsidR="00712F7E" w:rsidRPr="00563864" w:rsidRDefault="00712F7E" w:rsidP="00712F7E">
      <w:pPr>
        <w:numPr>
          <w:ilvl w:val="0"/>
          <w:numId w:val="7"/>
        </w:numPr>
        <w:tabs>
          <w:tab w:val="clear" w:pos="720"/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Arial" w:eastAsia="Times New Roman" w:hAnsi="Arial" w:cs="Arial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sz w:val="24"/>
          <w:szCs w:val="24"/>
          <w:lang w:eastAsia="ar-SA"/>
        </w:rPr>
        <w:t>testi semplificati e/o ridotti</w:t>
      </w:r>
    </w:p>
    <w:p w:rsidR="00712F7E" w:rsidRPr="00563864" w:rsidRDefault="00712F7E" w:rsidP="00712F7E">
      <w:pPr>
        <w:numPr>
          <w:ilvl w:val="0"/>
          <w:numId w:val="7"/>
        </w:numPr>
        <w:tabs>
          <w:tab w:val="clear" w:pos="720"/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Arial" w:eastAsia="Times New Roman" w:hAnsi="Arial" w:cs="Arial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sz w:val="24"/>
          <w:szCs w:val="24"/>
          <w:lang w:eastAsia="ar-SA"/>
        </w:rPr>
        <w:t xml:space="preserve">fotocopie </w:t>
      </w:r>
    </w:p>
    <w:p w:rsidR="00712F7E" w:rsidRPr="00563864" w:rsidRDefault="00712F7E" w:rsidP="00712F7E">
      <w:pPr>
        <w:numPr>
          <w:ilvl w:val="0"/>
          <w:numId w:val="7"/>
        </w:numPr>
        <w:tabs>
          <w:tab w:val="clear" w:pos="720"/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Arial" w:eastAsia="Times New Roman" w:hAnsi="Arial" w:cs="Arial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sz w:val="24"/>
          <w:szCs w:val="24"/>
          <w:lang w:eastAsia="ar-SA"/>
        </w:rPr>
        <w:t>schemi e mappe</w:t>
      </w:r>
    </w:p>
    <w:p w:rsidR="00712F7E" w:rsidRPr="00563864" w:rsidRDefault="00712F7E" w:rsidP="00712F7E">
      <w:pPr>
        <w:numPr>
          <w:ilvl w:val="0"/>
          <w:numId w:val="7"/>
        </w:numPr>
        <w:tabs>
          <w:tab w:val="clear" w:pos="720"/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Arial" w:eastAsia="Times New Roman" w:hAnsi="Arial" w:cs="Arial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sz w:val="24"/>
          <w:szCs w:val="24"/>
          <w:lang w:eastAsia="ar-SA"/>
        </w:rPr>
        <w:t>altro  ………………………………………………………………………………..</w:t>
      </w:r>
    </w:p>
    <w:p w:rsidR="00712F7E" w:rsidRPr="00563864" w:rsidRDefault="00712F7E" w:rsidP="00712F7E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………………………………………………………………………………..</w:t>
      </w:r>
    </w:p>
    <w:p w:rsidR="00712F7E" w:rsidRPr="00563864" w:rsidRDefault="00712F7E" w:rsidP="00712F7E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sz w:val="24"/>
          <w:szCs w:val="24"/>
          <w:lang w:eastAsia="ar-SA"/>
        </w:rPr>
        <w:t>………………………………………………………………………………..</w:t>
      </w:r>
    </w:p>
    <w:p w:rsidR="00712F7E" w:rsidRPr="00563864" w:rsidRDefault="00712F7E" w:rsidP="00712F7E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712F7E" w:rsidRPr="00563864" w:rsidRDefault="00712F7E" w:rsidP="00712F7E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Attività  scolastiche individualizzate programmate </w:t>
      </w:r>
    </w:p>
    <w:p w:rsidR="00712F7E" w:rsidRPr="00563864" w:rsidRDefault="00712F7E" w:rsidP="00712F7E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712F7E" w:rsidRPr="00563864" w:rsidRDefault="00712F7E" w:rsidP="00712F7E">
      <w:pPr>
        <w:numPr>
          <w:ilvl w:val="0"/>
          <w:numId w:val="7"/>
        </w:numPr>
        <w:tabs>
          <w:tab w:val="clear" w:pos="720"/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Arial" w:eastAsia="Times New Roman" w:hAnsi="Arial" w:cs="Arial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sz w:val="24"/>
          <w:szCs w:val="24"/>
          <w:lang w:eastAsia="ar-SA"/>
        </w:rPr>
        <w:t>attività di recupero</w:t>
      </w:r>
    </w:p>
    <w:p w:rsidR="00712F7E" w:rsidRPr="00563864" w:rsidRDefault="00712F7E" w:rsidP="00712F7E">
      <w:pPr>
        <w:numPr>
          <w:ilvl w:val="0"/>
          <w:numId w:val="7"/>
        </w:numPr>
        <w:tabs>
          <w:tab w:val="clear" w:pos="720"/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Arial" w:eastAsia="Times New Roman" w:hAnsi="Arial" w:cs="Arial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sz w:val="24"/>
          <w:szCs w:val="24"/>
          <w:lang w:eastAsia="ar-SA"/>
        </w:rPr>
        <w:t>attività di consolidamento e/o di potenziamento</w:t>
      </w:r>
    </w:p>
    <w:p w:rsidR="00712F7E" w:rsidRPr="00563864" w:rsidRDefault="00712F7E" w:rsidP="00712F7E">
      <w:pPr>
        <w:numPr>
          <w:ilvl w:val="0"/>
          <w:numId w:val="7"/>
        </w:numPr>
        <w:tabs>
          <w:tab w:val="clear" w:pos="720"/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Arial" w:eastAsia="Times New Roman" w:hAnsi="Arial" w:cs="Arial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sz w:val="24"/>
          <w:szCs w:val="24"/>
          <w:lang w:eastAsia="ar-SA"/>
        </w:rPr>
        <w:t>attività di laboratorio</w:t>
      </w:r>
    </w:p>
    <w:p w:rsidR="00712F7E" w:rsidRPr="00563864" w:rsidRDefault="00712F7E" w:rsidP="00712F7E">
      <w:pPr>
        <w:numPr>
          <w:ilvl w:val="0"/>
          <w:numId w:val="7"/>
        </w:numPr>
        <w:tabs>
          <w:tab w:val="clear" w:pos="720"/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Arial" w:eastAsia="Times New Roman" w:hAnsi="Arial" w:cs="Arial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sz w:val="24"/>
          <w:szCs w:val="24"/>
          <w:lang w:eastAsia="ar-SA"/>
        </w:rPr>
        <w:t>attività di classi aperte (per piccoli gruppi)</w:t>
      </w:r>
    </w:p>
    <w:p w:rsidR="00712F7E" w:rsidRPr="00563864" w:rsidRDefault="00712F7E" w:rsidP="00712F7E">
      <w:pPr>
        <w:numPr>
          <w:ilvl w:val="0"/>
          <w:numId w:val="7"/>
        </w:numPr>
        <w:tabs>
          <w:tab w:val="clear" w:pos="720"/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Arial" w:eastAsia="Times New Roman" w:hAnsi="Arial" w:cs="Arial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sz w:val="24"/>
          <w:szCs w:val="24"/>
          <w:lang w:eastAsia="ar-SA"/>
        </w:rPr>
        <w:t>attività curriculari all’esterno dell’ambiente scolastico</w:t>
      </w:r>
    </w:p>
    <w:p w:rsidR="00712F7E" w:rsidRPr="00563864" w:rsidRDefault="00712F7E" w:rsidP="00712F7E">
      <w:pPr>
        <w:numPr>
          <w:ilvl w:val="0"/>
          <w:numId w:val="7"/>
        </w:numPr>
        <w:tabs>
          <w:tab w:val="clear" w:pos="720"/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Arial" w:eastAsia="Times New Roman" w:hAnsi="Arial" w:cs="Arial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sz w:val="24"/>
          <w:szCs w:val="24"/>
          <w:lang w:eastAsia="ar-SA"/>
        </w:rPr>
        <w:t xml:space="preserve">attività di carattere culturale, formativo, socializzante </w:t>
      </w:r>
    </w:p>
    <w:p w:rsidR="00712F7E" w:rsidRPr="00563864" w:rsidRDefault="00712F7E" w:rsidP="00712F7E">
      <w:pPr>
        <w:numPr>
          <w:ilvl w:val="0"/>
          <w:numId w:val="7"/>
        </w:numPr>
        <w:tabs>
          <w:tab w:val="clear" w:pos="720"/>
          <w:tab w:val="num" w:pos="644"/>
        </w:tabs>
        <w:suppressAutoHyphens/>
        <w:autoSpaceDE w:val="0"/>
        <w:spacing w:before="120" w:after="0" w:line="240" w:lineRule="auto"/>
        <w:ind w:left="644"/>
        <w:rPr>
          <w:rFonts w:ascii="Arial" w:eastAsia="Times New Roman" w:hAnsi="Arial" w:cs="Arial"/>
          <w:sz w:val="24"/>
          <w:szCs w:val="24"/>
          <w:lang w:eastAsia="ar-SA"/>
        </w:rPr>
      </w:pPr>
      <w:r w:rsidRPr="00563864">
        <w:rPr>
          <w:rFonts w:ascii="Arial" w:eastAsia="Times New Roman" w:hAnsi="Arial" w:cs="Arial"/>
          <w:sz w:val="24"/>
          <w:szCs w:val="24"/>
          <w:lang w:eastAsia="ar-SA"/>
        </w:rPr>
        <w:t>altro  ………………………………………………………………………………..</w:t>
      </w:r>
    </w:p>
    <w:p w:rsidR="00712F7E" w:rsidRPr="00563864" w:rsidRDefault="00712F7E" w:rsidP="00712F7E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sz w:val="24"/>
          <w:szCs w:val="24"/>
          <w:lang w:eastAsia="ar-SA"/>
        </w:rPr>
        <w:sectPr w:rsidR="00712F7E" w:rsidRPr="00563864" w:rsidSect="009B5767">
          <w:headerReference w:type="default" r:id="rId13"/>
          <w:footerReference w:type="even" r:id="rId14"/>
          <w:footerReference w:type="first" r:id="rId15"/>
          <w:pgSz w:w="11905" w:h="16837"/>
          <w:pgMar w:top="1134" w:right="1134" w:bottom="709" w:left="1134" w:header="720" w:footer="454" w:gutter="0"/>
          <w:cols w:space="720"/>
          <w:docGrid w:linePitch="360"/>
        </w:sectPr>
      </w:pPr>
    </w:p>
    <w:p w:rsidR="00712F7E" w:rsidRPr="00563864" w:rsidRDefault="00712F7E" w:rsidP="00712F7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  <w:sectPr w:rsidR="00712F7E" w:rsidRPr="00563864" w:rsidSect="009B5767">
          <w:footerReference w:type="even" r:id="rId16"/>
          <w:footerReference w:type="default" r:id="rId17"/>
          <w:footerReference w:type="first" r:id="rId18"/>
          <w:type w:val="continuous"/>
          <w:pgSz w:w="11905" w:h="16837"/>
          <w:pgMar w:top="1134" w:right="1134" w:bottom="709" w:left="1134" w:header="720" w:footer="261" w:gutter="0"/>
          <w:cols w:space="720"/>
          <w:docGrid w:linePitch="360"/>
        </w:sectPr>
      </w:pPr>
    </w:p>
    <w:p w:rsidR="00712F7E" w:rsidRPr="00563864" w:rsidRDefault="00712F7E" w:rsidP="00712F7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  <w:sectPr w:rsidR="00712F7E" w:rsidRPr="00563864" w:rsidSect="009B5767">
          <w:footerReference w:type="even" r:id="rId19"/>
          <w:footerReference w:type="default" r:id="rId20"/>
          <w:footerReference w:type="first" r:id="rId21"/>
          <w:type w:val="continuous"/>
          <w:pgSz w:w="11905" w:h="16837"/>
          <w:pgMar w:top="1134" w:right="1134" w:bottom="709" w:left="1134" w:header="720" w:footer="261" w:gutter="0"/>
          <w:cols w:space="720"/>
          <w:docGrid w:linePitch="360"/>
        </w:sectPr>
      </w:pPr>
    </w:p>
    <w:p w:rsidR="008F7C7C" w:rsidRPr="008F7C7C" w:rsidRDefault="008F7C7C" w:rsidP="008F7C7C">
      <w:pPr>
        <w:keepNext/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1"/>
          <w:sz w:val="32"/>
          <w:szCs w:val="32"/>
          <w:lang w:val="x-none" w:eastAsia="ar-SA"/>
        </w:rPr>
      </w:pPr>
      <w:bookmarkStart w:id="7" w:name="__RefHeading__20_1270352503"/>
      <w:bookmarkEnd w:id="7"/>
      <w:r w:rsidRPr="008F7C7C">
        <w:rPr>
          <w:rFonts w:ascii="Times New Roman" w:eastAsia="Times New Roman" w:hAnsi="Times New Roman"/>
          <w:b/>
          <w:bCs/>
          <w:kern w:val="1"/>
          <w:sz w:val="32"/>
          <w:szCs w:val="32"/>
          <w:lang w:val="x-none" w:eastAsia="ar-SA"/>
        </w:rPr>
        <w:lastRenderedPageBreak/>
        <w:t xml:space="preserve">INTERVENTI EDUCATIVI E DIDATTICI </w:t>
      </w:r>
    </w:p>
    <w:p w:rsidR="008F7C7C" w:rsidRDefault="008F7C7C" w:rsidP="008F7C7C">
      <w:pPr>
        <w:widowControl w:val="0"/>
        <w:kinsoku w:val="0"/>
        <w:spacing w:after="0" w:line="240" w:lineRule="auto"/>
        <w:ind w:left="216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  <w:bookmarkStart w:id="8" w:name="__RefHeading__22_1270352503"/>
      <w:bookmarkEnd w:id="8"/>
      <w:r w:rsidRPr="008F7C7C">
        <w:rPr>
          <w:rFonts w:ascii="Times New Roman" w:eastAsia="Times New Roman" w:hAnsi="Times New Roman"/>
          <w:b/>
          <w:bCs/>
          <w:i/>
          <w:iCs/>
          <w:caps/>
          <w:sz w:val="28"/>
          <w:szCs w:val="28"/>
          <w:lang w:val="x-none" w:eastAsia="ar-SA"/>
        </w:rPr>
        <w:t>Strategie di personalizzazione/individualizzazione</w:t>
      </w:r>
      <w:r w:rsidRPr="008F7C7C">
        <w:rPr>
          <w:rFonts w:ascii="Times New Roman" w:eastAsia="Times New Roman" w:hAnsi="Times New Roman"/>
          <w:b/>
          <w:bCs/>
          <w:i/>
          <w:iCs/>
          <w:sz w:val="28"/>
          <w:szCs w:val="28"/>
          <w:lang w:val="x-none" w:eastAsia="ar-SA"/>
        </w:rPr>
        <w:t xml:space="preserve"> </w:t>
      </w:r>
    </w:p>
    <w:p w:rsidR="008F7C7C" w:rsidRDefault="008F7C7C" w:rsidP="008F7C7C">
      <w:pPr>
        <w:widowControl w:val="0"/>
        <w:kinsoku w:val="0"/>
        <w:spacing w:after="0" w:line="240" w:lineRule="auto"/>
        <w:ind w:left="216"/>
        <w:jc w:val="center"/>
        <w:rPr>
          <w:rFonts w:ascii="Times New Roman" w:eastAsia="Times New Roman" w:hAnsi="Times New Roman"/>
          <w:b/>
          <w:bCs/>
          <w:spacing w:val="-2"/>
          <w:w w:val="105"/>
          <w:sz w:val="24"/>
          <w:szCs w:val="24"/>
          <w:lang w:eastAsia="ar-SA"/>
        </w:rPr>
      </w:pPr>
      <w:r w:rsidRPr="008F7C7C">
        <w:rPr>
          <w:rFonts w:ascii="Times New Roman" w:eastAsia="Times New Roman" w:hAnsi="Times New Roman"/>
          <w:b/>
          <w:bCs/>
          <w:spacing w:val="-2"/>
          <w:w w:val="105"/>
          <w:sz w:val="24"/>
          <w:szCs w:val="24"/>
          <w:lang w:eastAsia="ar-SA"/>
        </w:rPr>
        <w:t xml:space="preserve">TAB. MISURE DISPENSATIVE, STRUMENTI COMPENSATIVI, STRATEGIE </w:t>
      </w:r>
    </w:p>
    <w:p w:rsidR="008F7C7C" w:rsidRPr="008F7C7C" w:rsidRDefault="008F7C7C" w:rsidP="008F7C7C">
      <w:pPr>
        <w:widowControl w:val="0"/>
        <w:kinsoku w:val="0"/>
        <w:spacing w:after="0" w:line="240" w:lineRule="auto"/>
        <w:ind w:left="216"/>
        <w:rPr>
          <w:rFonts w:ascii="Times New Roman" w:eastAsia="Times New Roman" w:hAnsi="Times New Roman"/>
          <w:b/>
          <w:bCs/>
          <w:spacing w:val="-2"/>
          <w:w w:val="105"/>
          <w:sz w:val="24"/>
          <w:szCs w:val="24"/>
          <w:lang w:eastAsia="ar-SA"/>
        </w:rPr>
      </w:pPr>
      <w:r w:rsidRPr="008F7C7C">
        <w:rPr>
          <w:rFonts w:ascii="Times New Roman" w:eastAsia="Times New Roman" w:hAnsi="Times New Roman"/>
          <w:b/>
          <w:bCs/>
          <w:spacing w:val="-2"/>
          <w:w w:val="105"/>
          <w:sz w:val="24"/>
          <w:szCs w:val="24"/>
          <w:lang w:eastAsia="ar-SA"/>
        </w:rPr>
        <w:t>DIDATTICHE(vedi quadro riassuntivo)</w:t>
      </w:r>
    </w:p>
    <w:p w:rsidR="008F7C7C" w:rsidRPr="00563864" w:rsidRDefault="008F7C7C" w:rsidP="008F7C7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F7C7C" w:rsidRDefault="008F7C7C" w:rsidP="008F7C7C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</w:p>
    <w:p w:rsidR="008F7C7C" w:rsidRDefault="008F7C7C" w:rsidP="008F7C7C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</w:p>
    <w:p w:rsidR="008F7C7C" w:rsidRPr="008F7C7C" w:rsidRDefault="008F7C7C" w:rsidP="008F7C7C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ar-SA"/>
        </w:rPr>
      </w:pPr>
    </w:p>
    <w:p w:rsidR="008F7C7C" w:rsidRPr="008F7C7C" w:rsidRDefault="008F7C7C" w:rsidP="008F7C7C">
      <w:pPr>
        <w:widowControl w:val="0"/>
        <w:kinsoku w:val="0"/>
        <w:spacing w:after="0" w:line="240" w:lineRule="auto"/>
        <w:ind w:left="216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pPr w:leftFromText="141" w:rightFromText="141" w:vertAnchor="page" w:horzAnchor="margin" w:tblpY="4359"/>
        <w:tblW w:w="10520" w:type="dxa"/>
        <w:tblLayout w:type="fixed"/>
        <w:tblLook w:val="0000" w:firstRow="0" w:lastRow="0" w:firstColumn="0" w:lastColumn="0" w:noHBand="0" w:noVBand="0"/>
      </w:tblPr>
      <w:tblGrid>
        <w:gridCol w:w="1985"/>
        <w:gridCol w:w="1701"/>
        <w:gridCol w:w="1559"/>
        <w:gridCol w:w="2835"/>
        <w:gridCol w:w="2440"/>
      </w:tblGrid>
      <w:tr w:rsidR="008F7C7C" w:rsidRPr="008F7C7C" w:rsidTr="008F7C7C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C7C" w:rsidRPr="008F7C7C" w:rsidRDefault="008F7C7C" w:rsidP="008F7C7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2"/>
                <w:lang w:eastAsia="ar-SA"/>
              </w:rPr>
            </w:pPr>
            <w:r w:rsidRPr="008F7C7C">
              <w:rPr>
                <w:rFonts w:ascii="Arial" w:eastAsia="Times New Roman" w:hAnsi="Arial" w:cs="Arial"/>
                <w:b/>
                <w:sz w:val="22"/>
                <w:lang w:eastAsia="ar-SA"/>
              </w:rPr>
              <w:t>DISCIPLINA o AMBITO DISCIPLINARE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C7C" w:rsidRPr="008F7C7C" w:rsidRDefault="008F7C7C" w:rsidP="008F7C7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2"/>
                <w:w w:val="105"/>
                <w:sz w:val="18"/>
                <w:szCs w:val="18"/>
                <w:lang w:eastAsia="ar-SA"/>
              </w:rPr>
            </w:pPr>
            <w:r w:rsidRPr="008F7C7C">
              <w:rPr>
                <w:rFonts w:ascii="Arial" w:eastAsia="Times New Roman" w:hAnsi="Arial" w:cs="Arial"/>
                <w:b/>
                <w:bCs/>
                <w:spacing w:val="-2"/>
                <w:w w:val="105"/>
                <w:sz w:val="18"/>
                <w:szCs w:val="18"/>
                <w:lang w:eastAsia="ar-SA"/>
              </w:rPr>
              <w:t>MISURE DISPENSATIVE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C7C" w:rsidRPr="008F7C7C" w:rsidRDefault="008F7C7C" w:rsidP="008F7C7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pacing w:val="-2"/>
                <w:w w:val="105"/>
                <w:sz w:val="16"/>
                <w:szCs w:val="16"/>
                <w:lang w:eastAsia="ar-SA"/>
              </w:rPr>
            </w:pPr>
            <w:r w:rsidRPr="008F7C7C">
              <w:rPr>
                <w:rFonts w:ascii="Arial" w:eastAsia="Times New Roman" w:hAnsi="Arial" w:cs="Arial"/>
                <w:b/>
                <w:bCs/>
                <w:spacing w:val="-2"/>
                <w:w w:val="105"/>
                <w:sz w:val="16"/>
                <w:szCs w:val="16"/>
                <w:lang w:eastAsia="ar-SA"/>
              </w:rPr>
              <w:t>STRUMENTI COMPENSATIVI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C7C" w:rsidRPr="008F7C7C" w:rsidRDefault="008F7C7C" w:rsidP="008F7C7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2"/>
                <w:lang w:eastAsia="ar-SA"/>
              </w:rPr>
            </w:pPr>
            <w:r w:rsidRPr="008F7C7C">
              <w:rPr>
                <w:rFonts w:ascii="Arial" w:eastAsia="Times New Roman" w:hAnsi="Arial" w:cs="Arial"/>
                <w:b/>
                <w:sz w:val="22"/>
                <w:lang w:eastAsia="ar-SA"/>
              </w:rPr>
              <w:t>OBIETTIVI DISCIPLINARI PERSONALIZZATI</w:t>
            </w:r>
          </w:p>
          <w:p w:rsidR="008F7C7C" w:rsidRPr="008F7C7C" w:rsidRDefault="008F7C7C" w:rsidP="008F7C7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2"/>
                <w:lang w:eastAsia="ar-SA"/>
              </w:rPr>
            </w:pPr>
            <w:r w:rsidRPr="008F7C7C">
              <w:rPr>
                <w:rFonts w:ascii="Arial" w:eastAsia="Times New Roman" w:hAnsi="Arial" w:cs="Arial"/>
                <w:b/>
                <w:sz w:val="22"/>
                <w:lang w:eastAsia="ar-SA"/>
              </w:rPr>
              <w:t>se necessari</w:t>
            </w:r>
          </w:p>
          <w:p w:rsidR="008F7C7C" w:rsidRPr="008F7C7C" w:rsidRDefault="008F7C7C" w:rsidP="008F7C7C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8F7C7C">
              <w:rPr>
                <w:rFonts w:ascii="Arial" w:eastAsia="Times New Roman" w:hAnsi="Arial" w:cs="Arial"/>
                <w:sz w:val="22"/>
                <w:lang w:eastAsia="ar-SA"/>
              </w:rPr>
              <w:t>(conoscenze/competenze)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7C" w:rsidRPr="008F7C7C" w:rsidRDefault="008F7C7C" w:rsidP="008F7C7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2"/>
                <w:lang w:eastAsia="ar-SA"/>
              </w:rPr>
            </w:pPr>
            <w:r w:rsidRPr="008F7C7C">
              <w:rPr>
                <w:rFonts w:ascii="Arial" w:eastAsia="Times New Roman" w:hAnsi="Arial" w:cs="Arial"/>
                <w:b/>
                <w:sz w:val="22"/>
                <w:lang w:eastAsia="ar-SA"/>
              </w:rPr>
              <w:t>PARAMETRI</w:t>
            </w:r>
          </w:p>
          <w:p w:rsidR="008F7C7C" w:rsidRPr="008F7C7C" w:rsidRDefault="008F7C7C" w:rsidP="008F7C7C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2"/>
                <w:lang w:eastAsia="ar-SA"/>
              </w:rPr>
            </w:pPr>
            <w:r w:rsidRPr="008F7C7C">
              <w:rPr>
                <w:rFonts w:ascii="Arial" w:eastAsia="Times New Roman" w:hAnsi="Arial" w:cs="Arial"/>
                <w:b/>
                <w:sz w:val="22"/>
                <w:lang w:eastAsia="ar-SA"/>
              </w:rPr>
              <w:t>DI VALUTAZIONE</w:t>
            </w:r>
          </w:p>
        </w:tc>
      </w:tr>
      <w:tr w:rsidR="008F7C7C" w:rsidRPr="008F7C7C" w:rsidTr="008F7C7C">
        <w:trPr>
          <w:trHeight w:val="278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C7C" w:rsidRPr="008F7C7C" w:rsidRDefault="008F7C7C" w:rsidP="008F7C7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</w:pPr>
          </w:p>
          <w:p w:rsidR="008F7C7C" w:rsidRPr="008F7C7C" w:rsidRDefault="008F7C7C" w:rsidP="008F7C7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ar-SA"/>
              </w:rPr>
            </w:pPr>
            <w:r w:rsidRPr="008F7C7C">
              <w:rPr>
                <w:rFonts w:ascii="Arial" w:eastAsia="Times New Roman" w:hAnsi="Arial" w:cs="Arial"/>
                <w:bCs/>
                <w:sz w:val="22"/>
                <w:lang w:eastAsia="ar-SA"/>
              </w:rPr>
              <w:t>MATERIA</w:t>
            </w:r>
          </w:p>
          <w:p w:rsidR="008F7C7C" w:rsidRPr="008F7C7C" w:rsidRDefault="008F7C7C" w:rsidP="008F7C7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ar-SA"/>
              </w:rPr>
            </w:pPr>
          </w:p>
          <w:p w:rsidR="008F7C7C" w:rsidRPr="008F7C7C" w:rsidRDefault="008F7C7C" w:rsidP="008F7C7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ar-SA"/>
              </w:rPr>
            </w:pPr>
            <w:r w:rsidRPr="008F7C7C">
              <w:rPr>
                <w:rFonts w:ascii="Arial" w:eastAsia="Times New Roman" w:hAnsi="Arial" w:cs="Arial"/>
                <w:bCs/>
                <w:sz w:val="22"/>
                <w:lang w:eastAsia="ar-SA"/>
              </w:rPr>
              <w:t>……………….</w:t>
            </w:r>
          </w:p>
          <w:p w:rsidR="008F7C7C" w:rsidRPr="008F7C7C" w:rsidRDefault="008F7C7C" w:rsidP="008F7C7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ar-SA"/>
              </w:rPr>
            </w:pPr>
          </w:p>
          <w:p w:rsidR="008F7C7C" w:rsidRPr="008F7C7C" w:rsidRDefault="008F7C7C" w:rsidP="008F7C7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ar-SA"/>
              </w:rPr>
            </w:pPr>
            <w:r w:rsidRPr="008F7C7C">
              <w:rPr>
                <w:rFonts w:ascii="Arial" w:eastAsia="Times New Roman" w:hAnsi="Arial" w:cs="Arial"/>
                <w:bCs/>
                <w:sz w:val="22"/>
                <w:lang w:eastAsia="ar-SA"/>
              </w:rPr>
              <w:t>Firma docente:</w:t>
            </w:r>
          </w:p>
          <w:p w:rsidR="008F7C7C" w:rsidRPr="008F7C7C" w:rsidRDefault="008F7C7C" w:rsidP="008F7C7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ar-SA"/>
              </w:rPr>
            </w:pPr>
          </w:p>
          <w:p w:rsidR="008F7C7C" w:rsidRPr="008F7C7C" w:rsidRDefault="008F7C7C" w:rsidP="008F7C7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ar-SA"/>
              </w:rPr>
            </w:pPr>
            <w:r w:rsidRPr="008F7C7C">
              <w:rPr>
                <w:rFonts w:ascii="Arial" w:eastAsia="Times New Roman" w:hAnsi="Arial" w:cs="Arial"/>
                <w:bCs/>
                <w:sz w:val="22"/>
                <w:lang w:eastAsia="ar-SA"/>
              </w:rPr>
              <w:t>……………….</w:t>
            </w:r>
          </w:p>
          <w:p w:rsidR="008F7C7C" w:rsidRPr="008F7C7C" w:rsidRDefault="008F7C7C" w:rsidP="008F7C7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</w:pPr>
          </w:p>
          <w:p w:rsidR="008F7C7C" w:rsidRPr="008F7C7C" w:rsidRDefault="008F7C7C" w:rsidP="008F7C7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C7C" w:rsidRPr="008F7C7C" w:rsidRDefault="008F7C7C" w:rsidP="008F7C7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C7C" w:rsidRPr="008F7C7C" w:rsidRDefault="008F7C7C" w:rsidP="008F7C7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C7C" w:rsidRPr="008F7C7C" w:rsidRDefault="008F7C7C" w:rsidP="008F7C7C"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7C" w:rsidRPr="008F7C7C" w:rsidRDefault="008F7C7C" w:rsidP="008F7C7C"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</w:pPr>
          </w:p>
        </w:tc>
      </w:tr>
      <w:tr w:rsidR="008F7C7C" w:rsidRPr="008F7C7C" w:rsidTr="008F7C7C">
        <w:trPr>
          <w:trHeight w:val="278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C7C" w:rsidRPr="008F7C7C" w:rsidRDefault="008F7C7C" w:rsidP="008F7C7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</w:pPr>
          </w:p>
          <w:p w:rsidR="008F7C7C" w:rsidRPr="008F7C7C" w:rsidRDefault="008F7C7C" w:rsidP="008F7C7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ar-SA"/>
              </w:rPr>
            </w:pPr>
            <w:r w:rsidRPr="008F7C7C">
              <w:rPr>
                <w:rFonts w:ascii="Arial" w:eastAsia="Times New Roman" w:hAnsi="Arial" w:cs="Arial"/>
                <w:bCs/>
                <w:sz w:val="22"/>
                <w:lang w:eastAsia="ar-SA"/>
              </w:rPr>
              <w:t>MATERIA</w:t>
            </w:r>
          </w:p>
          <w:p w:rsidR="008F7C7C" w:rsidRPr="008F7C7C" w:rsidRDefault="008F7C7C" w:rsidP="008F7C7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ar-SA"/>
              </w:rPr>
            </w:pPr>
          </w:p>
          <w:p w:rsidR="008F7C7C" w:rsidRPr="008F7C7C" w:rsidRDefault="008F7C7C" w:rsidP="008F7C7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ar-SA"/>
              </w:rPr>
            </w:pPr>
            <w:r w:rsidRPr="008F7C7C">
              <w:rPr>
                <w:rFonts w:ascii="Arial" w:eastAsia="Times New Roman" w:hAnsi="Arial" w:cs="Arial"/>
                <w:bCs/>
                <w:sz w:val="22"/>
                <w:lang w:eastAsia="ar-SA"/>
              </w:rPr>
              <w:t>………………</w:t>
            </w:r>
          </w:p>
          <w:p w:rsidR="008F7C7C" w:rsidRPr="008F7C7C" w:rsidRDefault="008F7C7C" w:rsidP="008F7C7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ar-SA"/>
              </w:rPr>
            </w:pPr>
          </w:p>
          <w:p w:rsidR="008F7C7C" w:rsidRPr="008F7C7C" w:rsidRDefault="008F7C7C" w:rsidP="008F7C7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ar-SA"/>
              </w:rPr>
            </w:pPr>
            <w:r w:rsidRPr="008F7C7C">
              <w:rPr>
                <w:rFonts w:ascii="Arial" w:eastAsia="Times New Roman" w:hAnsi="Arial" w:cs="Arial"/>
                <w:bCs/>
                <w:sz w:val="22"/>
                <w:lang w:eastAsia="ar-SA"/>
              </w:rPr>
              <w:t>Firma docente:</w:t>
            </w:r>
          </w:p>
          <w:p w:rsidR="008F7C7C" w:rsidRPr="008F7C7C" w:rsidRDefault="008F7C7C" w:rsidP="008F7C7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ar-SA"/>
              </w:rPr>
            </w:pPr>
          </w:p>
          <w:p w:rsidR="008F7C7C" w:rsidRPr="008F7C7C" w:rsidRDefault="008F7C7C" w:rsidP="008F7C7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ar-SA"/>
              </w:rPr>
            </w:pPr>
            <w:r w:rsidRPr="008F7C7C">
              <w:rPr>
                <w:rFonts w:ascii="Arial" w:eastAsia="Times New Roman" w:hAnsi="Arial" w:cs="Arial"/>
                <w:bCs/>
                <w:sz w:val="22"/>
                <w:lang w:eastAsia="ar-SA"/>
              </w:rPr>
              <w:t>………………</w:t>
            </w:r>
          </w:p>
          <w:p w:rsidR="008F7C7C" w:rsidRPr="008F7C7C" w:rsidRDefault="008F7C7C" w:rsidP="008F7C7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</w:pPr>
          </w:p>
          <w:p w:rsidR="008F7C7C" w:rsidRPr="008F7C7C" w:rsidRDefault="008F7C7C" w:rsidP="008F7C7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C7C" w:rsidRPr="008F7C7C" w:rsidRDefault="008F7C7C" w:rsidP="008F7C7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C7C" w:rsidRPr="008F7C7C" w:rsidRDefault="008F7C7C" w:rsidP="008F7C7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C7C" w:rsidRPr="008F7C7C" w:rsidRDefault="008F7C7C" w:rsidP="008F7C7C"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7C" w:rsidRPr="008F7C7C" w:rsidRDefault="008F7C7C" w:rsidP="008F7C7C"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</w:pPr>
          </w:p>
        </w:tc>
      </w:tr>
      <w:tr w:rsidR="008F7C7C" w:rsidRPr="008F7C7C" w:rsidTr="008F7C7C">
        <w:trPr>
          <w:trHeight w:val="278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C7C" w:rsidRPr="008F7C7C" w:rsidRDefault="008F7C7C" w:rsidP="008F7C7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</w:pPr>
          </w:p>
          <w:p w:rsidR="008F7C7C" w:rsidRPr="008F7C7C" w:rsidRDefault="008F7C7C" w:rsidP="008F7C7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ar-SA"/>
              </w:rPr>
            </w:pPr>
            <w:r w:rsidRPr="008F7C7C">
              <w:rPr>
                <w:rFonts w:ascii="Arial" w:eastAsia="Times New Roman" w:hAnsi="Arial" w:cs="Arial"/>
                <w:bCs/>
                <w:sz w:val="22"/>
                <w:lang w:eastAsia="ar-SA"/>
              </w:rPr>
              <w:t>MATERIA</w:t>
            </w:r>
          </w:p>
          <w:p w:rsidR="008F7C7C" w:rsidRPr="008F7C7C" w:rsidRDefault="008F7C7C" w:rsidP="008F7C7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ar-SA"/>
              </w:rPr>
            </w:pPr>
          </w:p>
          <w:p w:rsidR="008F7C7C" w:rsidRPr="008F7C7C" w:rsidRDefault="008F7C7C" w:rsidP="008F7C7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ar-SA"/>
              </w:rPr>
            </w:pPr>
            <w:r w:rsidRPr="008F7C7C">
              <w:rPr>
                <w:rFonts w:ascii="Arial" w:eastAsia="Times New Roman" w:hAnsi="Arial" w:cs="Arial"/>
                <w:bCs/>
                <w:sz w:val="22"/>
                <w:lang w:eastAsia="ar-SA"/>
              </w:rPr>
              <w:t>……………….</w:t>
            </w:r>
          </w:p>
          <w:p w:rsidR="008F7C7C" w:rsidRPr="008F7C7C" w:rsidRDefault="008F7C7C" w:rsidP="008F7C7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ar-SA"/>
              </w:rPr>
            </w:pPr>
          </w:p>
          <w:p w:rsidR="008F7C7C" w:rsidRPr="008F7C7C" w:rsidRDefault="008F7C7C" w:rsidP="008F7C7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ar-SA"/>
              </w:rPr>
            </w:pPr>
            <w:r w:rsidRPr="008F7C7C">
              <w:rPr>
                <w:rFonts w:ascii="Arial" w:eastAsia="Times New Roman" w:hAnsi="Arial" w:cs="Arial"/>
                <w:bCs/>
                <w:sz w:val="22"/>
                <w:lang w:eastAsia="ar-SA"/>
              </w:rPr>
              <w:t>Firma docente:</w:t>
            </w:r>
          </w:p>
          <w:p w:rsidR="008F7C7C" w:rsidRPr="008F7C7C" w:rsidRDefault="008F7C7C" w:rsidP="008F7C7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ar-SA"/>
              </w:rPr>
            </w:pPr>
          </w:p>
          <w:p w:rsidR="008F7C7C" w:rsidRPr="008F7C7C" w:rsidRDefault="008F7C7C" w:rsidP="008F7C7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Cs/>
                <w:sz w:val="22"/>
                <w:lang w:eastAsia="ar-SA"/>
              </w:rPr>
            </w:pPr>
            <w:r w:rsidRPr="008F7C7C">
              <w:rPr>
                <w:rFonts w:ascii="Arial" w:eastAsia="Times New Roman" w:hAnsi="Arial" w:cs="Arial"/>
                <w:bCs/>
                <w:sz w:val="22"/>
                <w:lang w:eastAsia="ar-SA"/>
              </w:rPr>
              <w:t>……………….</w:t>
            </w:r>
          </w:p>
          <w:p w:rsidR="008F7C7C" w:rsidRPr="008F7C7C" w:rsidRDefault="008F7C7C" w:rsidP="008F7C7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</w:pPr>
          </w:p>
          <w:p w:rsidR="008F7C7C" w:rsidRPr="008F7C7C" w:rsidRDefault="008F7C7C" w:rsidP="008F7C7C">
            <w:pPr>
              <w:suppressAutoHyphens/>
              <w:autoSpaceDE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C7C" w:rsidRPr="008F7C7C" w:rsidRDefault="008F7C7C" w:rsidP="008F7C7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C7C" w:rsidRPr="008F7C7C" w:rsidRDefault="008F7C7C" w:rsidP="008F7C7C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7C7C" w:rsidRPr="008F7C7C" w:rsidRDefault="008F7C7C" w:rsidP="008F7C7C"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7C7C" w:rsidRPr="008F7C7C" w:rsidRDefault="008F7C7C" w:rsidP="008F7C7C">
            <w:pPr>
              <w:suppressAutoHyphens/>
              <w:autoSpaceDE w:val="0"/>
              <w:snapToGrid w:val="0"/>
              <w:spacing w:after="0" w:line="240" w:lineRule="auto"/>
              <w:ind w:left="-391" w:firstLine="108"/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</w:pPr>
          </w:p>
        </w:tc>
      </w:tr>
    </w:tbl>
    <w:p w:rsidR="00712F7E" w:rsidRPr="00563864" w:rsidRDefault="00712F7E" w:rsidP="00712F7E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  <w:sectPr w:rsidR="00712F7E" w:rsidRPr="00563864" w:rsidSect="008F7C7C">
          <w:footerReference w:type="even" r:id="rId22"/>
          <w:footerReference w:type="default" r:id="rId23"/>
          <w:footerReference w:type="first" r:id="rId24"/>
          <w:pgSz w:w="11905" w:h="16837"/>
          <w:pgMar w:top="709" w:right="1134" w:bottom="1134" w:left="1134" w:header="720" w:footer="510" w:gutter="0"/>
          <w:cols w:space="720"/>
          <w:docGrid w:linePitch="360"/>
        </w:sectPr>
      </w:pPr>
    </w:p>
    <w:p w:rsidR="00712F7E" w:rsidRPr="000F408E" w:rsidRDefault="00712F7E" w:rsidP="00712F7E">
      <w:pPr>
        <w:keepNext/>
        <w:tabs>
          <w:tab w:val="num" w:pos="0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/>
          <w:b/>
          <w:bCs/>
          <w:kern w:val="1"/>
          <w:sz w:val="32"/>
          <w:szCs w:val="32"/>
          <w:lang w:val="x-none" w:eastAsia="ar-SA"/>
        </w:rPr>
      </w:pPr>
      <w:bookmarkStart w:id="9" w:name="__RefHeading__24_1270352503"/>
      <w:bookmarkEnd w:id="9"/>
      <w:r w:rsidRPr="000F408E">
        <w:rPr>
          <w:rFonts w:ascii="Times New Roman" w:eastAsia="Times New Roman" w:hAnsi="Times New Roman"/>
          <w:b/>
          <w:bCs/>
          <w:kern w:val="1"/>
          <w:sz w:val="32"/>
          <w:szCs w:val="32"/>
          <w:lang w:val="x-none" w:eastAsia="ar-SA"/>
        </w:rPr>
        <w:lastRenderedPageBreak/>
        <w:t xml:space="preserve">E: Quadro riassuntivo degli strumenti compensativi e delle misure dispensative -  parametri e criteri per la verifica/valutazione </w:t>
      </w:r>
    </w:p>
    <w:p w:rsidR="00712F7E" w:rsidRPr="00BE23EE" w:rsidRDefault="00712F7E" w:rsidP="00712F7E">
      <w:pPr>
        <w:widowControl w:val="0"/>
        <w:kinsoku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ar-SA"/>
        </w:rPr>
      </w:pPr>
    </w:p>
    <w:tbl>
      <w:tblPr>
        <w:tblW w:w="0" w:type="auto"/>
        <w:tblInd w:w="-444" w:type="dxa"/>
        <w:tblLayout w:type="fixed"/>
        <w:tblLook w:val="0000" w:firstRow="0" w:lastRow="0" w:firstColumn="0" w:lastColumn="0" w:noHBand="0" w:noVBand="0"/>
      </w:tblPr>
      <w:tblGrid>
        <w:gridCol w:w="821"/>
        <w:gridCol w:w="9764"/>
      </w:tblGrid>
      <w:tr w:rsidR="00712F7E" w:rsidRPr="00563864" w:rsidTr="009B5767">
        <w:trPr>
          <w:cantSplit/>
          <w:trHeight w:val="5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9B576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7E" w:rsidRPr="00563864" w:rsidRDefault="00712F7E" w:rsidP="009B576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ar-SA"/>
              </w:rPr>
            </w:pPr>
          </w:p>
          <w:p w:rsidR="00712F7E" w:rsidRPr="00563864" w:rsidRDefault="00712F7E" w:rsidP="009B576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</w:pPr>
            <w:r w:rsidRPr="00563864"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  <w:t>MISURE DISPENSATIVE</w:t>
            </w:r>
            <w:r w:rsidRPr="00563864">
              <w:rPr>
                <w:rFonts w:ascii="Arial" w:eastAsia="Times New Roman" w:hAnsi="Arial" w:cs="Arial"/>
                <w:b/>
                <w:bCs/>
                <w:sz w:val="22"/>
                <w:vertAlign w:val="superscript"/>
                <w:lang w:eastAsia="ar-SA"/>
              </w:rPr>
              <w:footnoteReference w:id="1"/>
            </w:r>
            <w:r w:rsidRPr="00563864"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  <w:t xml:space="preserve"> (legge 170/10 e linee guida 12/07/11)</w:t>
            </w:r>
          </w:p>
          <w:p w:rsidR="00712F7E" w:rsidRPr="00563864" w:rsidRDefault="00712F7E" w:rsidP="009B5767">
            <w:pPr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lang w:eastAsia="ar-SA"/>
              </w:rPr>
            </w:pPr>
            <w:r w:rsidRPr="00563864">
              <w:rPr>
                <w:rFonts w:ascii="Arial" w:hAnsi="Arial" w:cs="Arial"/>
                <w:b/>
                <w:bCs/>
                <w:color w:val="000000"/>
                <w:sz w:val="22"/>
                <w:lang w:eastAsia="ar-SA"/>
              </w:rPr>
              <w:t>E INTERVENTI DI INDIVIDUALIZZAZIONE</w:t>
            </w:r>
          </w:p>
          <w:p w:rsidR="00712F7E" w:rsidRPr="00563864" w:rsidRDefault="00712F7E" w:rsidP="009B5767">
            <w:pPr>
              <w:suppressAutoHyphens/>
              <w:autoSpaceDE w:val="0"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ar-SA"/>
              </w:rPr>
            </w:pPr>
          </w:p>
        </w:tc>
      </w:tr>
      <w:tr w:rsidR="00712F7E" w:rsidRPr="00563864" w:rsidTr="009B5767">
        <w:trPr>
          <w:cantSplit/>
          <w:trHeight w:val="60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10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7E" w:rsidRPr="00563864" w:rsidRDefault="00712F7E" w:rsidP="009B5767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563864">
              <w:rPr>
                <w:rFonts w:ascii="Arial" w:eastAsia="Times New Roman" w:hAnsi="Arial" w:cs="Arial"/>
                <w:sz w:val="22"/>
                <w:lang w:eastAsia="ar-SA"/>
              </w:rPr>
              <w:t>Dispensa dalla lettura ad alta voce in classe</w:t>
            </w:r>
          </w:p>
        </w:tc>
      </w:tr>
      <w:tr w:rsidR="00712F7E" w:rsidRPr="00563864" w:rsidTr="009B57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712F7E">
            <w:pPr>
              <w:numPr>
                <w:ilvl w:val="0"/>
                <w:numId w:val="10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563864">
              <w:rPr>
                <w:rFonts w:ascii="Arial" w:eastAsia="Times New Roman" w:hAnsi="Arial" w:cs="Arial"/>
                <w:sz w:val="22"/>
                <w:lang w:eastAsia="ar-SA"/>
              </w:rPr>
              <w:t xml:space="preserve">Dispensa dall’uso dei quattro caratteri di scrittura nelle prime fasi dell’apprendimento </w:t>
            </w:r>
          </w:p>
        </w:tc>
      </w:tr>
      <w:tr w:rsidR="00712F7E" w:rsidRPr="00563864" w:rsidTr="009B57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712F7E">
            <w:pPr>
              <w:numPr>
                <w:ilvl w:val="0"/>
                <w:numId w:val="10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563864">
              <w:rPr>
                <w:rFonts w:ascii="Arial" w:eastAsia="Times New Roman" w:hAnsi="Arial" w:cs="Arial"/>
                <w:sz w:val="22"/>
                <w:lang w:eastAsia="ar-SA"/>
              </w:rPr>
              <w:t xml:space="preserve">Dispensa dall’uso del corsivo e dello stampato minuscolo </w:t>
            </w:r>
          </w:p>
        </w:tc>
      </w:tr>
      <w:tr w:rsidR="00712F7E" w:rsidRPr="00563864" w:rsidTr="009B57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712F7E">
            <w:pPr>
              <w:numPr>
                <w:ilvl w:val="0"/>
                <w:numId w:val="10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563864">
              <w:rPr>
                <w:rFonts w:ascii="Arial" w:eastAsia="Times New Roman" w:hAnsi="Arial" w:cs="Arial"/>
                <w:sz w:val="22"/>
                <w:lang w:eastAsia="ar-SA"/>
              </w:rPr>
              <w:t>Dispensa dalla scrittura sotto dettatura di testi e/o appunti</w:t>
            </w:r>
          </w:p>
        </w:tc>
      </w:tr>
      <w:tr w:rsidR="00712F7E" w:rsidRPr="00563864" w:rsidTr="009B57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712F7E">
            <w:pPr>
              <w:numPr>
                <w:ilvl w:val="0"/>
                <w:numId w:val="10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563864">
              <w:rPr>
                <w:rFonts w:ascii="Arial" w:eastAsia="Times New Roman" w:hAnsi="Arial" w:cs="Arial"/>
                <w:sz w:val="22"/>
                <w:lang w:eastAsia="ar-SA"/>
              </w:rPr>
              <w:t xml:space="preserve">Dispensa dal ricopiare testi o espressioni matematiche dalla lavagna </w:t>
            </w:r>
          </w:p>
        </w:tc>
      </w:tr>
      <w:tr w:rsidR="00712F7E" w:rsidRPr="00563864" w:rsidTr="009B57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712F7E">
            <w:pPr>
              <w:numPr>
                <w:ilvl w:val="0"/>
                <w:numId w:val="10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563864">
              <w:rPr>
                <w:rFonts w:ascii="Arial" w:eastAsia="Times New Roman" w:hAnsi="Arial" w:cs="Arial"/>
                <w:sz w:val="22"/>
                <w:lang w:eastAsia="ar-SA"/>
              </w:rPr>
              <w:t xml:space="preserve">Dispensa dallo studio mnemonico delle tabelline, delle forme verbali, delle poesie </w:t>
            </w:r>
          </w:p>
        </w:tc>
      </w:tr>
      <w:tr w:rsidR="00712F7E" w:rsidRPr="00563864" w:rsidTr="009B57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712F7E">
            <w:pPr>
              <w:numPr>
                <w:ilvl w:val="0"/>
                <w:numId w:val="10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563864">
              <w:rPr>
                <w:rFonts w:ascii="Arial" w:eastAsia="Times New Roman" w:hAnsi="Arial" w:cs="Arial"/>
                <w:sz w:val="22"/>
                <w:lang w:eastAsia="ar-SA"/>
              </w:rPr>
              <w:t xml:space="preserve">Dispensa dall’utilizzo di tempi standard </w:t>
            </w:r>
          </w:p>
        </w:tc>
      </w:tr>
      <w:tr w:rsidR="00712F7E" w:rsidRPr="00563864" w:rsidTr="009B57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712F7E">
            <w:pPr>
              <w:numPr>
                <w:ilvl w:val="0"/>
                <w:numId w:val="10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563864">
              <w:rPr>
                <w:rFonts w:ascii="Arial" w:eastAsia="Times New Roman" w:hAnsi="Arial" w:cs="Arial"/>
                <w:sz w:val="22"/>
                <w:lang w:eastAsia="ar-SA"/>
              </w:rPr>
              <w:t>Riduzione delle consegne senza modificare gli obiettivi</w:t>
            </w:r>
          </w:p>
        </w:tc>
      </w:tr>
      <w:tr w:rsidR="00712F7E" w:rsidRPr="00563864" w:rsidTr="009B5767">
        <w:trPr>
          <w:trHeight w:val="13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712F7E">
            <w:pPr>
              <w:numPr>
                <w:ilvl w:val="0"/>
                <w:numId w:val="10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563864">
              <w:rPr>
                <w:rFonts w:ascii="Arial" w:eastAsia="Times New Roman" w:hAnsi="Arial" w:cs="Arial"/>
                <w:sz w:val="22"/>
                <w:lang w:eastAsia="ar-SA"/>
              </w:rPr>
              <w:t>Dispensa da un eccessivo carico di compiti con riadattamento e riduzione delle pagine da studiare, senza modificare gli obiettivi</w:t>
            </w:r>
          </w:p>
        </w:tc>
      </w:tr>
      <w:tr w:rsidR="00712F7E" w:rsidRPr="00563864" w:rsidTr="009B57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712F7E">
            <w:pPr>
              <w:numPr>
                <w:ilvl w:val="0"/>
                <w:numId w:val="10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563864">
              <w:rPr>
                <w:rFonts w:ascii="Arial" w:eastAsia="Times New Roman" w:hAnsi="Arial" w:cs="Arial"/>
                <w:sz w:val="22"/>
                <w:lang w:eastAsia="ar-SA"/>
              </w:rPr>
              <w:t xml:space="preserve">Dispensa dalla sovrapposizione di compiti e interrogazioni di più  materie </w:t>
            </w:r>
          </w:p>
        </w:tc>
      </w:tr>
      <w:tr w:rsidR="00712F7E" w:rsidRPr="00563864" w:rsidTr="009B57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712F7E">
            <w:pPr>
              <w:numPr>
                <w:ilvl w:val="0"/>
                <w:numId w:val="10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563864">
              <w:rPr>
                <w:rFonts w:ascii="Arial" w:eastAsia="Times New Roman" w:hAnsi="Arial" w:cs="Arial"/>
                <w:sz w:val="22"/>
                <w:lang w:eastAsia="ar-SA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712F7E" w:rsidRPr="00563864" w:rsidTr="009B5767">
        <w:trPr>
          <w:trHeight w:val="1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712F7E">
            <w:pPr>
              <w:numPr>
                <w:ilvl w:val="0"/>
                <w:numId w:val="10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563864">
              <w:rPr>
                <w:rFonts w:ascii="Arial" w:eastAsia="Times New Roman" w:hAnsi="Arial" w:cs="Arial"/>
                <w:sz w:val="22"/>
                <w:lang w:eastAsia="ar-SA"/>
              </w:rPr>
              <w:t>Integrazione dei libri di testo con appunti su supporto registrato, digitalizzato o cartaceo stampato  sintesi vocale, mappe, schemi, formulari</w:t>
            </w:r>
          </w:p>
        </w:tc>
      </w:tr>
      <w:tr w:rsidR="00712F7E" w:rsidRPr="00563864" w:rsidTr="009B57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712F7E">
            <w:pPr>
              <w:numPr>
                <w:ilvl w:val="0"/>
                <w:numId w:val="10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563864">
              <w:rPr>
                <w:rFonts w:ascii="Arial" w:eastAsia="Times New Roman" w:hAnsi="Arial" w:cs="Arial"/>
                <w:sz w:val="22"/>
                <w:lang w:eastAsia="ar-SA"/>
              </w:rPr>
              <w:t xml:space="preserve">Accordo sulle modalità e i tempi delle verifiche scritte con possibilità di utilizzare supporti multimediali </w:t>
            </w:r>
          </w:p>
        </w:tc>
      </w:tr>
      <w:tr w:rsidR="00712F7E" w:rsidRPr="00563864" w:rsidTr="009B57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712F7E">
            <w:pPr>
              <w:numPr>
                <w:ilvl w:val="0"/>
                <w:numId w:val="10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563864">
              <w:rPr>
                <w:rFonts w:ascii="Arial" w:eastAsia="Times New Roman" w:hAnsi="Arial" w:cs="Arial"/>
                <w:sz w:val="22"/>
                <w:lang w:eastAsia="ar-SA"/>
              </w:rPr>
              <w:t xml:space="preserve">Accordo sui tempi e sulle modalità delle interrogazioni </w:t>
            </w:r>
          </w:p>
        </w:tc>
      </w:tr>
      <w:tr w:rsidR="00712F7E" w:rsidRPr="00563864" w:rsidTr="009B57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712F7E">
            <w:pPr>
              <w:numPr>
                <w:ilvl w:val="0"/>
                <w:numId w:val="10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563864">
              <w:rPr>
                <w:rFonts w:ascii="Arial" w:eastAsia="Times New Roman" w:hAnsi="Arial" w:cs="Arial"/>
                <w:sz w:val="22"/>
                <w:lang w:eastAsia="ar-SA"/>
              </w:rPr>
              <w:t xml:space="preserve">Nelle verifiche, riduzione e adattamento del numero degli esercizi senza modificare gli obiettivi </w:t>
            </w:r>
          </w:p>
        </w:tc>
      </w:tr>
      <w:tr w:rsidR="00712F7E" w:rsidRPr="00563864" w:rsidTr="009B57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712F7E">
            <w:pPr>
              <w:numPr>
                <w:ilvl w:val="0"/>
                <w:numId w:val="10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563864">
              <w:rPr>
                <w:rFonts w:ascii="Arial" w:eastAsia="Times New Roman" w:hAnsi="Arial" w:cs="Arial"/>
                <w:sz w:val="22"/>
                <w:lang w:eastAsia="ar-SA"/>
              </w:rPr>
              <w:t xml:space="preserve">Nelle verifiche scritte, utilizzo di domande a risposta multipla e (con possibilità di completamento e/o arricchimento con una  discussione orale);  riduzione al minimo delle domande a risposte aperte </w:t>
            </w:r>
          </w:p>
        </w:tc>
      </w:tr>
      <w:tr w:rsidR="00712F7E" w:rsidRPr="00563864" w:rsidTr="009B57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712F7E">
            <w:pPr>
              <w:numPr>
                <w:ilvl w:val="0"/>
                <w:numId w:val="10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563864">
              <w:rPr>
                <w:rFonts w:ascii="Arial" w:eastAsia="Times New Roman" w:hAnsi="Arial" w:cs="Arial"/>
                <w:sz w:val="22"/>
                <w:lang w:eastAsia="ar-SA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712F7E" w:rsidRPr="00563864" w:rsidTr="009B57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712F7E">
            <w:pPr>
              <w:numPr>
                <w:ilvl w:val="0"/>
                <w:numId w:val="10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563864">
              <w:rPr>
                <w:rFonts w:ascii="Arial" w:eastAsia="Times New Roman" w:hAnsi="Arial" w:cs="Arial"/>
                <w:sz w:val="22"/>
                <w:lang w:eastAsia="ar-SA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712F7E" w:rsidRPr="00563864" w:rsidTr="009B57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712F7E">
            <w:pPr>
              <w:numPr>
                <w:ilvl w:val="0"/>
                <w:numId w:val="10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563864">
              <w:rPr>
                <w:rFonts w:ascii="Arial" w:eastAsia="Times New Roman" w:hAnsi="Arial" w:cs="Arial"/>
                <w:sz w:val="22"/>
                <w:lang w:eastAsia="ar-SA"/>
              </w:rPr>
              <w:t>Controllo, da parte dei docenti, della gestione del diario (corretta trascrizione di compiti/avvisi)</w:t>
            </w:r>
          </w:p>
        </w:tc>
      </w:tr>
      <w:tr w:rsidR="00712F7E" w:rsidRPr="00563864" w:rsidTr="009B57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712F7E">
            <w:pPr>
              <w:numPr>
                <w:ilvl w:val="0"/>
                <w:numId w:val="10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563864">
              <w:rPr>
                <w:rFonts w:ascii="Arial" w:eastAsia="Times New Roman" w:hAnsi="Arial" w:cs="Arial"/>
                <w:sz w:val="22"/>
                <w:lang w:eastAsia="ar-SA"/>
              </w:rPr>
              <w:t>Valutazione dei procedimenti e non dei calcoli nella risoluzione dei problemi</w:t>
            </w:r>
          </w:p>
        </w:tc>
      </w:tr>
      <w:tr w:rsidR="00712F7E" w:rsidRPr="00563864" w:rsidTr="009B57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712F7E">
            <w:pPr>
              <w:numPr>
                <w:ilvl w:val="0"/>
                <w:numId w:val="10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563864">
              <w:rPr>
                <w:rFonts w:ascii="Arial" w:eastAsia="Times New Roman" w:hAnsi="Arial" w:cs="Arial"/>
                <w:sz w:val="22"/>
                <w:lang w:eastAsia="ar-SA"/>
              </w:rPr>
              <w:t>Valutazione del contenuto e non degli errori ortografici</w:t>
            </w:r>
          </w:p>
        </w:tc>
      </w:tr>
      <w:tr w:rsidR="00712F7E" w:rsidRPr="00563864" w:rsidTr="009B5767"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712F7E">
            <w:pPr>
              <w:numPr>
                <w:ilvl w:val="0"/>
                <w:numId w:val="10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after="0" w:line="240" w:lineRule="auto"/>
              <w:ind w:left="287" w:hanging="28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autoSpaceDE w:val="0"/>
              <w:snapToGrid w:val="0"/>
              <w:spacing w:after="0" w:line="240" w:lineRule="auto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563864">
              <w:rPr>
                <w:rFonts w:ascii="Arial" w:eastAsia="Times New Roman" w:hAnsi="Arial" w:cs="Arial"/>
                <w:sz w:val="22"/>
                <w:lang w:eastAsia="ar-SA"/>
              </w:rPr>
              <w:t>Altro</w:t>
            </w:r>
          </w:p>
        </w:tc>
      </w:tr>
    </w:tbl>
    <w:p w:rsidR="00712F7E" w:rsidRPr="00563864" w:rsidRDefault="00712F7E" w:rsidP="00712F7E">
      <w:pPr>
        <w:suppressAutoHyphens/>
        <w:autoSpaceDE w:val="0"/>
        <w:spacing w:after="0" w:line="240" w:lineRule="auto"/>
        <w:rPr>
          <w:rFonts w:ascii="Arial" w:hAnsi="Arial" w:cs="Arial"/>
          <w:b/>
          <w:bCs/>
          <w:color w:val="000000"/>
          <w:w w:val="105"/>
          <w:sz w:val="22"/>
          <w:szCs w:val="24"/>
          <w:lang w:eastAsia="ar-SA"/>
        </w:rPr>
      </w:pPr>
    </w:p>
    <w:tbl>
      <w:tblPr>
        <w:tblW w:w="0" w:type="auto"/>
        <w:tblInd w:w="-510" w:type="dxa"/>
        <w:tblLayout w:type="fixed"/>
        <w:tblLook w:val="0000" w:firstRow="0" w:lastRow="0" w:firstColumn="0" w:lastColumn="0" w:noHBand="0" w:noVBand="0"/>
      </w:tblPr>
      <w:tblGrid>
        <w:gridCol w:w="887"/>
        <w:gridCol w:w="9481"/>
      </w:tblGrid>
      <w:tr w:rsidR="00712F7E" w:rsidRPr="00563864" w:rsidTr="009B5767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7E" w:rsidRPr="00563864" w:rsidRDefault="00712F7E" w:rsidP="009B576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8"/>
                <w:szCs w:val="18"/>
                <w:lang w:eastAsia="ar-SA"/>
              </w:rPr>
            </w:pPr>
          </w:p>
          <w:p w:rsidR="00712F7E" w:rsidRPr="00563864" w:rsidRDefault="00712F7E" w:rsidP="009B576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</w:pPr>
            <w:r w:rsidRPr="00563864"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  <w:t xml:space="preserve">STRUMENTI COMPENSATIVI </w:t>
            </w:r>
          </w:p>
          <w:p w:rsidR="00712F7E" w:rsidRPr="00563864" w:rsidRDefault="00712F7E" w:rsidP="009B576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</w:pPr>
            <w:r w:rsidRPr="00563864"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  <w:t>(legge 170/10 e linee guida 12/07/11)</w:t>
            </w:r>
          </w:p>
        </w:tc>
      </w:tr>
      <w:tr w:rsidR="00712F7E" w:rsidRPr="00563864" w:rsidTr="009B5767">
        <w:trPr>
          <w:cantSplit/>
          <w:trHeight w:val="687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12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7E" w:rsidRPr="00563864" w:rsidRDefault="00712F7E" w:rsidP="009B5767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563864">
              <w:rPr>
                <w:rFonts w:ascii="Arial" w:eastAsia="Times New Roman" w:hAnsi="Arial" w:cs="Arial"/>
                <w:sz w:val="22"/>
                <w:lang w:eastAsia="ar-SA"/>
              </w:rPr>
              <w:t xml:space="preserve">Utilizzo di computer e </w:t>
            </w:r>
            <w:proofErr w:type="spellStart"/>
            <w:r w:rsidRPr="00563864">
              <w:rPr>
                <w:rFonts w:ascii="Arial" w:eastAsia="Times New Roman" w:hAnsi="Arial" w:cs="Arial"/>
                <w:sz w:val="22"/>
                <w:lang w:eastAsia="ar-SA"/>
              </w:rPr>
              <w:t>tablet</w:t>
            </w:r>
            <w:proofErr w:type="spellEnd"/>
            <w:r w:rsidRPr="00563864">
              <w:rPr>
                <w:rFonts w:ascii="Arial" w:eastAsia="Times New Roman" w:hAnsi="Arial" w:cs="Arial"/>
                <w:sz w:val="22"/>
                <w:lang w:eastAsia="ar-SA"/>
              </w:rPr>
              <w:t xml:space="preserve"> (possibilmente con stampante)</w:t>
            </w:r>
          </w:p>
        </w:tc>
      </w:tr>
      <w:tr w:rsidR="00712F7E" w:rsidRPr="00563864" w:rsidTr="009B576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12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7E" w:rsidRPr="00563864" w:rsidRDefault="00712F7E" w:rsidP="009B5767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563864">
              <w:rPr>
                <w:rFonts w:ascii="Arial" w:eastAsia="Times New Roman" w:hAnsi="Arial" w:cs="Arial"/>
                <w:sz w:val="22"/>
                <w:lang w:eastAsia="ar-SA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712F7E" w:rsidRPr="00563864" w:rsidTr="009B5767">
        <w:trPr>
          <w:trHeight w:val="260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12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7E" w:rsidRPr="00563864" w:rsidRDefault="00712F7E" w:rsidP="009B5767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563864">
              <w:rPr>
                <w:rFonts w:ascii="Arial" w:eastAsia="Times New Roman" w:hAnsi="Arial" w:cs="Arial"/>
                <w:sz w:val="22"/>
                <w:lang w:eastAsia="ar-SA"/>
              </w:rPr>
              <w:t xml:space="preserve">Utilizzo di risorse audio (file audio digitali, audiolibri…). </w:t>
            </w:r>
          </w:p>
        </w:tc>
      </w:tr>
      <w:tr w:rsidR="00712F7E" w:rsidRPr="00563864" w:rsidTr="009B576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12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7E" w:rsidRPr="00563864" w:rsidRDefault="00712F7E" w:rsidP="009B5767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563864">
              <w:rPr>
                <w:rFonts w:ascii="Arial" w:eastAsia="Times New Roman" w:hAnsi="Arial" w:cs="Arial"/>
                <w:sz w:val="22"/>
                <w:lang w:eastAsia="ar-SA"/>
              </w:rPr>
              <w:t>Utilizzo del registratore digitale o di altri strumenti di registrazione per uso personale</w:t>
            </w:r>
          </w:p>
        </w:tc>
      </w:tr>
      <w:tr w:rsidR="00712F7E" w:rsidRPr="00563864" w:rsidTr="009B576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12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7E" w:rsidRPr="00563864" w:rsidRDefault="00712F7E" w:rsidP="009B5767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563864">
              <w:rPr>
                <w:rFonts w:ascii="Arial" w:eastAsia="Times New Roman" w:hAnsi="Arial" w:cs="Arial"/>
                <w:sz w:val="22"/>
                <w:lang w:eastAsia="ar-SA"/>
              </w:rPr>
              <w:t xml:space="preserve">Utilizzo di ausili  per il calcolo (tavola pitagorica, linee dei numeri…) ed eventualmente della  calcolatrice con foglio di calcolo (possibilmente calcolatrice vocale) </w:t>
            </w:r>
          </w:p>
        </w:tc>
      </w:tr>
      <w:tr w:rsidR="00712F7E" w:rsidRPr="00563864" w:rsidTr="009B576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12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7E" w:rsidRPr="00563864" w:rsidRDefault="00712F7E" w:rsidP="009B5767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563864">
              <w:rPr>
                <w:rFonts w:ascii="Arial" w:eastAsia="Times New Roman" w:hAnsi="Arial" w:cs="Arial"/>
                <w:sz w:val="22"/>
                <w:lang w:eastAsia="ar-SA"/>
              </w:rPr>
              <w:t>Utilizzo di schemi, tabelle, mappe e diagrammi di flusso come supporto durante compiti e verifiche scritte</w:t>
            </w:r>
          </w:p>
        </w:tc>
      </w:tr>
      <w:tr w:rsidR="00712F7E" w:rsidRPr="00563864" w:rsidTr="009B576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12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7E" w:rsidRPr="00563864" w:rsidRDefault="00712F7E" w:rsidP="009B5767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563864">
              <w:rPr>
                <w:rFonts w:ascii="Arial" w:eastAsia="Times New Roman" w:hAnsi="Arial" w:cs="Arial"/>
                <w:sz w:val="22"/>
                <w:lang w:eastAsia="ar-SA"/>
              </w:rPr>
              <w:t>Utilizzo di   formulari e di schemi e/o mappe delle varie discipline scientifiche come supporto durante compiti e verifiche scritte</w:t>
            </w:r>
          </w:p>
        </w:tc>
      </w:tr>
      <w:tr w:rsidR="00712F7E" w:rsidRPr="00563864" w:rsidTr="009B5767">
        <w:trPr>
          <w:trHeight w:val="612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12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7E" w:rsidRPr="00563864" w:rsidRDefault="00712F7E" w:rsidP="009B5767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563864">
              <w:rPr>
                <w:rFonts w:ascii="Arial" w:eastAsia="Times New Roman" w:hAnsi="Arial" w:cs="Arial"/>
                <w:sz w:val="22"/>
                <w:lang w:eastAsia="ar-SA"/>
              </w:rPr>
              <w:t xml:space="preserve">Utilizzo di mappe e schemi durante le interrogazioni, eventualmente anche su supporto digitalizzato (presentazioni multimediali), per facilitare il recupero delle informazioni </w:t>
            </w:r>
          </w:p>
        </w:tc>
      </w:tr>
      <w:tr w:rsidR="00712F7E" w:rsidRPr="00563864" w:rsidTr="009B576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12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7E" w:rsidRPr="00563864" w:rsidRDefault="00712F7E" w:rsidP="009B5767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563864">
              <w:rPr>
                <w:rFonts w:ascii="Arial" w:eastAsia="Times New Roman" w:hAnsi="Arial" w:cs="Arial"/>
                <w:sz w:val="22"/>
                <w:lang w:eastAsia="ar-SA"/>
              </w:rPr>
              <w:t xml:space="preserve">Utilizzo di dizionari digitali (cd rom, risorse </w:t>
            </w:r>
            <w:r w:rsidRPr="00563864">
              <w:rPr>
                <w:rFonts w:ascii="Arial" w:eastAsia="Times New Roman" w:hAnsi="Arial" w:cs="Arial"/>
                <w:i/>
                <w:sz w:val="22"/>
                <w:lang w:eastAsia="ar-SA"/>
              </w:rPr>
              <w:t>on line</w:t>
            </w:r>
            <w:r w:rsidRPr="00563864">
              <w:rPr>
                <w:rFonts w:ascii="Arial" w:eastAsia="Times New Roman" w:hAnsi="Arial" w:cs="Arial"/>
                <w:sz w:val="22"/>
                <w:lang w:eastAsia="ar-SA"/>
              </w:rPr>
              <w:t>)</w:t>
            </w:r>
          </w:p>
        </w:tc>
      </w:tr>
      <w:tr w:rsidR="00712F7E" w:rsidRPr="00563864" w:rsidTr="009B576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12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7E" w:rsidRPr="00563864" w:rsidRDefault="00712F7E" w:rsidP="009B5767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563864">
              <w:rPr>
                <w:rFonts w:ascii="Arial" w:eastAsia="Times New Roman" w:hAnsi="Arial" w:cs="Arial"/>
                <w:sz w:val="22"/>
                <w:lang w:eastAsia="ar-SA"/>
              </w:rPr>
              <w:t>Utilizzo di software didattici e compensativi (</w:t>
            </w:r>
            <w:r w:rsidRPr="00563864">
              <w:rPr>
                <w:rFonts w:ascii="Arial" w:eastAsia="Times New Roman" w:hAnsi="Arial" w:cs="Arial"/>
                <w:i/>
                <w:sz w:val="22"/>
                <w:lang w:eastAsia="ar-SA"/>
              </w:rPr>
              <w:t>free</w:t>
            </w:r>
            <w:r w:rsidRPr="00563864">
              <w:rPr>
                <w:rFonts w:ascii="Arial" w:eastAsia="Times New Roman" w:hAnsi="Arial" w:cs="Arial"/>
                <w:sz w:val="22"/>
                <w:lang w:eastAsia="ar-SA"/>
              </w:rPr>
              <w:t xml:space="preserve"> e/o commerciali) </w:t>
            </w:r>
          </w:p>
        </w:tc>
      </w:tr>
      <w:tr w:rsidR="00712F7E" w:rsidRPr="00563864" w:rsidTr="009B5767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12F7E" w:rsidRPr="00563864" w:rsidRDefault="00712F7E" w:rsidP="00712F7E">
            <w:pPr>
              <w:numPr>
                <w:ilvl w:val="0"/>
                <w:numId w:val="12"/>
              </w:numPr>
              <w:tabs>
                <w:tab w:val="clear" w:pos="720"/>
                <w:tab w:val="left" w:pos="3"/>
              </w:tabs>
              <w:suppressAutoHyphens/>
              <w:autoSpaceDE w:val="0"/>
              <w:snapToGrid w:val="0"/>
              <w:spacing w:before="60" w:after="60" w:line="240" w:lineRule="auto"/>
              <w:ind w:left="353" w:hanging="353"/>
              <w:rPr>
                <w:rFonts w:ascii="Arial" w:eastAsia="Times New Roman" w:hAnsi="Arial" w:cs="Arial"/>
                <w:b/>
                <w:bCs/>
                <w:sz w:val="22"/>
                <w:lang w:eastAsia="ar-SA"/>
              </w:rPr>
            </w:pPr>
          </w:p>
        </w:tc>
        <w:tc>
          <w:tcPr>
            <w:tcW w:w="9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F7E" w:rsidRPr="00563864" w:rsidRDefault="00712F7E" w:rsidP="009B5767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Arial" w:eastAsia="Times New Roman" w:hAnsi="Arial" w:cs="Arial"/>
                <w:sz w:val="22"/>
                <w:lang w:eastAsia="ar-SA"/>
              </w:rPr>
            </w:pPr>
            <w:r w:rsidRPr="00563864">
              <w:rPr>
                <w:rFonts w:ascii="Arial" w:eastAsia="Times New Roman" w:hAnsi="Arial" w:cs="Arial"/>
                <w:sz w:val="22"/>
                <w:lang w:eastAsia="ar-SA"/>
              </w:rPr>
              <w:t>Altro_______________________________________________________________________</w:t>
            </w:r>
          </w:p>
        </w:tc>
      </w:tr>
    </w:tbl>
    <w:p w:rsidR="00712F7E" w:rsidRPr="00563864" w:rsidRDefault="00712F7E" w:rsidP="00712F7E">
      <w:pPr>
        <w:widowControl w:val="0"/>
        <w:kinsoku w:val="0"/>
        <w:spacing w:after="0" w:line="240" w:lineRule="auto"/>
        <w:ind w:left="74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F7C7C" w:rsidRPr="008F7C7C" w:rsidRDefault="008F7C7C" w:rsidP="008F7C7C">
      <w:pPr>
        <w:suppressAutoHyphens/>
        <w:spacing w:after="0" w:line="240" w:lineRule="auto"/>
        <w:rPr>
          <w:rFonts w:ascii="Times New Roman" w:eastAsia="Times New Roman" w:hAnsi="Times New Roman"/>
          <w:i/>
          <w:smallCaps/>
          <w:sz w:val="24"/>
          <w:szCs w:val="24"/>
          <w:lang w:eastAsia="ar-SA"/>
        </w:rPr>
      </w:pPr>
      <w:bookmarkStart w:id="10" w:name="__RefHeading__28_1270352503"/>
      <w:bookmarkEnd w:id="10"/>
      <w:r w:rsidRPr="008F7C7C">
        <w:rPr>
          <w:rFonts w:ascii="Times New Roman" w:eastAsia="Times New Roman" w:hAnsi="Times New Roman"/>
          <w:i/>
          <w:smallCaps/>
          <w:sz w:val="24"/>
          <w:szCs w:val="24"/>
          <w:lang w:eastAsia="ar-SA"/>
        </w:rPr>
        <w:t>VALUTAZIONE</w:t>
      </w:r>
    </w:p>
    <w:p w:rsidR="008F7C7C" w:rsidRPr="008F7C7C" w:rsidRDefault="008F7C7C" w:rsidP="008F7C7C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F7C7C">
        <w:rPr>
          <w:rFonts w:ascii="Times New Roman" w:eastAsia="Times New Roman" w:hAnsi="Times New Roman"/>
          <w:sz w:val="24"/>
          <w:szCs w:val="24"/>
          <w:lang w:eastAsia="ar-SA"/>
        </w:rPr>
        <w:t>Predisporre verifiche scalari</w:t>
      </w:r>
    </w:p>
    <w:p w:rsidR="008F7C7C" w:rsidRPr="008F7C7C" w:rsidRDefault="008F7C7C" w:rsidP="008F7C7C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F7C7C">
        <w:rPr>
          <w:rFonts w:ascii="Times New Roman" w:eastAsia="Times New Roman" w:hAnsi="Times New Roman"/>
          <w:sz w:val="24"/>
          <w:szCs w:val="24"/>
          <w:lang w:eastAsia="ar-SA"/>
        </w:rPr>
        <w:t>Programmare e concordare con l’alunno le verifiche</w:t>
      </w:r>
    </w:p>
    <w:p w:rsidR="008F7C7C" w:rsidRPr="008F7C7C" w:rsidRDefault="008F7C7C" w:rsidP="008F7C7C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F7C7C">
        <w:rPr>
          <w:rFonts w:ascii="Times New Roman" w:eastAsia="Times New Roman" w:hAnsi="Times New Roman"/>
          <w:sz w:val="24"/>
          <w:szCs w:val="24"/>
          <w:lang w:eastAsia="ar-SA"/>
        </w:rPr>
        <w:t>Prevedere verifiche orali a compensazione di quelle scritte (soprattutto per la lingua straniera)</w:t>
      </w:r>
    </w:p>
    <w:p w:rsidR="008F7C7C" w:rsidRPr="008F7C7C" w:rsidRDefault="008F7C7C" w:rsidP="008F7C7C">
      <w:pPr>
        <w:numPr>
          <w:ilvl w:val="0"/>
          <w:numId w:val="16"/>
        </w:num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F7C7C">
        <w:rPr>
          <w:rFonts w:ascii="Times New Roman" w:eastAsia="Times New Roman" w:hAnsi="Times New Roman"/>
          <w:sz w:val="24"/>
          <w:szCs w:val="24"/>
          <w:lang w:eastAsia="ar-SA"/>
        </w:rPr>
        <w:t>Valutare tenendo conto maggiormente del contenuto più che della forma</w:t>
      </w:r>
    </w:p>
    <w:p w:rsidR="008F7C7C" w:rsidRPr="008F7C7C" w:rsidRDefault="008F7C7C" w:rsidP="008F7C7C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F7C7C">
        <w:rPr>
          <w:rFonts w:ascii="Times New Roman" w:eastAsia="Times New Roman" w:hAnsi="Times New Roman"/>
          <w:sz w:val="24"/>
          <w:szCs w:val="24"/>
          <w:lang w:eastAsia="ar-SA"/>
        </w:rPr>
        <w:t>Far usare strumenti e mediatori didattici nelle prove sia scritte sia orali</w:t>
      </w:r>
    </w:p>
    <w:p w:rsidR="008F7C7C" w:rsidRPr="008F7C7C" w:rsidRDefault="008F7C7C" w:rsidP="008F7C7C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F7C7C">
        <w:rPr>
          <w:rFonts w:ascii="Times New Roman" w:eastAsia="Times New Roman" w:hAnsi="Times New Roman"/>
          <w:sz w:val="24"/>
          <w:szCs w:val="24"/>
          <w:lang w:eastAsia="ar-SA"/>
        </w:rPr>
        <w:t>Introdurre prove informatizzate</w:t>
      </w:r>
    </w:p>
    <w:p w:rsidR="008F7C7C" w:rsidRPr="008F7C7C" w:rsidRDefault="008F7C7C" w:rsidP="008F7C7C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8F7C7C">
        <w:rPr>
          <w:rFonts w:ascii="Times New Roman" w:eastAsia="Times New Roman" w:hAnsi="Times New Roman"/>
          <w:sz w:val="24"/>
          <w:szCs w:val="24"/>
          <w:lang w:eastAsia="ar-SA"/>
        </w:rPr>
        <w:t>Programmare tempi più lunghi per l’esecuzione delle prove</w:t>
      </w:r>
    </w:p>
    <w:p w:rsidR="00887F31" w:rsidRDefault="00887F31" w:rsidP="00712F7E">
      <w:pPr>
        <w:pBdr>
          <w:bottom w:val="single" w:sz="8" w:space="2" w:color="000000"/>
        </w:pBdr>
        <w:suppressAutoHyphens/>
        <w:spacing w:after="200" w:line="240" w:lineRule="auto"/>
        <w:rPr>
          <w:rFonts w:ascii="Arial" w:hAnsi="Arial" w:cs="Arial"/>
          <w:sz w:val="26"/>
          <w:szCs w:val="26"/>
          <w:lang w:eastAsia="ar-SA"/>
        </w:rPr>
      </w:pPr>
    </w:p>
    <w:p w:rsidR="00887F31" w:rsidRDefault="00887F31" w:rsidP="00712F7E">
      <w:pPr>
        <w:pBdr>
          <w:bottom w:val="single" w:sz="8" w:space="2" w:color="000000"/>
        </w:pBdr>
        <w:suppressAutoHyphens/>
        <w:spacing w:after="200" w:line="240" w:lineRule="auto"/>
        <w:rPr>
          <w:rFonts w:ascii="Arial" w:hAnsi="Arial" w:cs="Arial"/>
          <w:sz w:val="26"/>
          <w:szCs w:val="26"/>
          <w:lang w:eastAsia="ar-SA"/>
        </w:rPr>
      </w:pPr>
    </w:p>
    <w:p w:rsidR="00887F31" w:rsidRDefault="00887F31" w:rsidP="00712F7E">
      <w:pPr>
        <w:pBdr>
          <w:bottom w:val="single" w:sz="8" w:space="2" w:color="000000"/>
        </w:pBdr>
        <w:suppressAutoHyphens/>
        <w:spacing w:after="200" w:line="240" w:lineRule="auto"/>
        <w:rPr>
          <w:rFonts w:ascii="Arial" w:hAnsi="Arial" w:cs="Arial"/>
          <w:sz w:val="26"/>
          <w:szCs w:val="26"/>
          <w:lang w:eastAsia="ar-SA"/>
        </w:rPr>
      </w:pPr>
    </w:p>
    <w:p w:rsidR="00887F31" w:rsidRDefault="00887F31" w:rsidP="00712F7E">
      <w:pPr>
        <w:pBdr>
          <w:bottom w:val="single" w:sz="8" w:space="2" w:color="000000"/>
        </w:pBdr>
        <w:suppressAutoHyphens/>
        <w:spacing w:after="200" w:line="240" w:lineRule="auto"/>
        <w:rPr>
          <w:rFonts w:ascii="Arial" w:hAnsi="Arial" w:cs="Arial"/>
          <w:sz w:val="26"/>
          <w:szCs w:val="26"/>
          <w:lang w:eastAsia="ar-SA"/>
        </w:rPr>
      </w:pPr>
    </w:p>
    <w:p w:rsidR="00887F31" w:rsidRDefault="00887F31" w:rsidP="00712F7E">
      <w:pPr>
        <w:pBdr>
          <w:bottom w:val="single" w:sz="8" w:space="2" w:color="000000"/>
        </w:pBdr>
        <w:suppressAutoHyphens/>
        <w:spacing w:after="200" w:line="240" w:lineRule="auto"/>
        <w:rPr>
          <w:rFonts w:ascii="Arial" w:hAnsi="Arial" w:cs="Arial"/>
          <w:sz w:val="26"/>
          <w:szCs w:val="26"/>
          <w:lang w:eastAsia="ar-SA"/>
        </w:rPr>
      </w:pPr>
    </w:p>
    <w:p w:rsidR="00887F31" w:rsidRDefault="00887F31" w:rsidP="00712F7E">
      <w:pPr>
        <w:pBdr>
          <w:bottom w:val="single" w:sz="8" w:space="2" w:color="000000"/>
        </w:pBdr>
        <w:suppressAutoHyphens/>
        <w:spacing w:after="200" w:line="240" w:lineRule="auto"/>
        <w:rPr>
          <w:rFonts w:ascii="Arial" w:hAnsi="Arial" w:cs="Arial"/>
          <w:sz w:val="26"/>
          <w:szCs w:val="26"/>
          <w:lang w:eastAsia="ar-SA"/>
        </w:rPr>
      </w:pPr>
    </w:p>
    <w:p w:rsidR="00887F31" w:rsidRDefault="00887F31" w:rsidP="00712F7E">
      <w:pPr>
        <w:pBdr>
          <w:bottom w:val="single" w:sz="8" w:space="2" w:color="000000"/>
        </w:pBdr>
        <w:suppressAutoHyphens/>
        <w:spacing w:after="200" w:line="240" w:lineRule="auto"/>
        <w:rPr>
          <w:rFonts w:ascii="Arial" w:hAnsi="Arial" w:cs="Arial"/>
          <w:sz w:val="26"/>
          <w:szCs w:val="26"/>
          <w:lang w:eastAsia="ar-SA"/>
        </w:rPr>
      </w:pPr>
    </w:p>
    <w:p w:rsidR="00887F31" w:rsidRDefault="00887F31" w:rsidP="00712F7E">
      <w:pPr>
        <w:pBdr>
          <w:bottom w:val="single" w:sz="8" w:space="2" w:color="000000"/>
        </w:pBdr>
        <w:suppressAutoHyphens/>
        <w:spacing w:after="200" w:line="240" w:lineRule="auto"/>
        <w:rPr>
          <w:rFonts w:ascii="Arial" w:hAnsi="Arial" w:cs="Arial"/>
          <w:sz w:val="26"/>
          <w:szCs w:val="26"/>
          <w:lang w:eastAsia="ar-SA"/>
        </w:rPr>
      </w:pPr>
    </w:p>
    <w:p w:rsidR="00887F31" w:rsidRDefault="00887F31" w:rsidP="00712F7E">
      <w:pPr>
        <w:pBdr>
          <w:bottom w:val="single" w:sz="8" w:space="2" w:color="000000"/>
        </w:pBdr>
        <w:suppressAutoHyphens/>
        <w:spacing w:after="200" w:line="240" w:lineRule="auto"/>
        <w:rPr>
          <w:rFonts w:ascii="Arial" w:hAnsi="Arial" w:cs="Arial"/>
          <w:sz w:val="26"/>
          <w:szCs w:val="26"/>
          <w:lang w:eastAsia="ar-SA"/>
        </w:rPr>
      </w:pPr>
    </w:p>
    <w:p w:rsidR="00712F7E" w:rsidRPr="00563864" w:rsidRDefault="00712F7E" w:rsidP="00712F7E">
      <w:pPr>
        <w:pBdr>
          <w:bottom w:val="single" w:sz="8" w:space="2" w:color="000000"/>
        </w:pBdr>
        <w:suppressAutoHyphens/>
        <w:spacing w:after="200" w:line="240" w:lineRule="auto"/>
        <w:rPr>
          <w:rFonts w:ascii="Arial" w:hAnsi="Arial" w:cs="Arial"/>
          <w:sz w:val="26"/>
          <w:szCs w:val="26"/>
          <w:lang w:eastAsia="ar-SA"/>
        </w:rPr>
      </w:pPr>
      <w:r w:rsidRPr="00563864">
        <w:rPr>
          <w:rFonts w:ascii="Arial" w:hAnsi="Arial" w:cs="Arial"/>
          <w:sz w:val="26"/>
          <w:szCs w:val="26"/>
          <w:lang w:eastAsia="ar-SA"/>
        </w:rPr>
        <w:lastRenderedPageBreak/>
        <w:t>Le parti coinvolte si impegnano a rispettare quanto condiviso e concordato, nel presente PDP, per il successo formativo dell'alunno.</w:t>
      </w:r>
    </w:p>
    <w:p w:rsidR="00712F7E" w:rsidRPr="00563864" w:rsidRDefault="00712F7E" w:rsidP="00712F7E">
      <w:pPr>
        <w:pBdr>
          <w:bottom w:val="single" w:sz="8" w:space="2" w:color="000000"/>
        </w:pBdr>
        <w:suppressAutoHyphens/>
        <w:spacing w:after="200" w:line="240" w:lineRule="auto"/>
        <w:rPr>
          <w:rFonts w:ascii="Arial" w:hAnsi="Arial" w:cs="Arial"/>
          <w:i/>
          <w:sz w:val="24"/>
          <w:szCs w:val="24"/>
          <w:lang w:eastAsia="ar-SA"/>
        </w:rPr>
      </w:pPr>
    </w:p>
    <w:p w:rsidR="00712F7E" w:rsidRPr="00563864" w:rsidRDefault="00712F7E" w:rsidP="00712F7E">
      <w:pPr>
        <w:suppressAutoHyphens/>
        <w:spacing w:after="200" w:line="276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563864">
        <w:rPr>
          <w:rFonts w:ascii="Arial" w:hAnsi="Arial" w:cs="Arial"/>
          <w:b/>
          <w:sz w:val="24"/>
          <w:szCs w:val="24"/>
          <w:lang w:eastAsia="ar-SA"/>
        </w:rPr>
        <w:t>FIRMA DEI DOCENTI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320"/>
      </w:tblGrid>
      <w:tr w:rsidR="00712F7E" w:rsidRPr="00563864" w:rsidTr="009B576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after="200" w:line="276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56386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after="200" w:line="276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56386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DISCIPLINA</w:t>
            </w: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after="200" w:line="276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563864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FIRMA</w:t>
            </w:r>
          </w:p>
        </w:tc>
      </w:tr>
      <w:tr w:rsidR="00712F7E" w:rsidRPr="00563864" w:rsidTr="009B576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sz w:val="26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sz w:val="22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sz w:val="22"/>
                <w:lang w:eastAsia="ar-SA"/>
              </w:rPr>
            </w:pPr>
          </w:p>
        </w:tc>
      </w:tr>
      <w:tr w:rsidR="00712F7E" w:rsidRPr="00563864" w:rsidTr="009B576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sz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sz w:val="22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sz w:val="22"/>
                <w:lang w:eastAsia="ar-SA"/>
              </w:rPr>
            </w:pPr>
          </w:p>
        </w:tc>
      </w:tr>
      <w:tr w:rsidR="00712F7E" w:rsidRPr="00563864" w:rsidTr="009B576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sz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sz w:val="22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sz w:val="22"/>
                <w:lang w:eastAsia="ar-SA"/>
              </w:rPr>
            </w:pPr>
          </w:p>
        </w:tc>
      </w:tr>
      <w:tr w:rsidR="00712F7E" w:rsidRPr="00563864" w:rsidTr="009B576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sz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sz w:val="22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sz w:val="22"/>
                <w:lang w:eastAsia="ar-SA"/>
              </w:rPr>
            </w:pPr>
          </w:p>
        </w:tc>
      </w:tr>
      <w:tr w:rsidR="00712F7E" w:rsidRPr="00563864" w:rsidTr="009B576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sz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sz w:val="22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sz w:val="22"/>
                <w:lang w:eastAsia="ar-SA"/>
              </w:rPr>
            </w:pPr>
          </w:p>
        </w:tc>
      </w:tr>
      <w:tr w:rsidR="00712F7E" w:rsidRPr="00563864" w:rsidTr="009B576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sz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sz w:val="22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sz w:val="22"/>
                <w:lang w:eastAsia="ar-SA"/>
              </w:rPr>
            </w:pPr>
          </w:p>
        </w:tc>
      </w:tr>
      <w:tr w:rsidR="00712F7E" w:rsidRPr="00563864" w:rsidTr="009B576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sz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sz w:val="22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sz w:val="22"/>
                <w:lang w:eastAsia="ar-SA"/>
              </w:rPr>
            </w:pPr>
          </w:p>
        </w:tc>
      </w:tr>
      <w:tr w:rsidR="00712F7E" w:rsidRPr="00563864" w:rsidTr="009B576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sz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sz w:val="22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sz w:val="22"/>
                <w:lang w:eastAsia="ar-SA"/>
              </w:rPr>
            </w:pPr>
          </w:p>
        </w:tc>
      </w:tr>
      <w:tr w:rsidR="00712F7E" w:rsidRPr="00563864" w:rsidTr="009B576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sz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sz w:val="22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sz w:val="22"/>
                <w:lang w:eastAsia="ar-SA"/>
              </w:rPr>
            </w:pPr>
          </w:p>
        </w:tc>
      </w:tr>
      <w:tr w:rsidR="00712F7E" w:rsidRPr="00563864" w:rsidTr="009B5767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sz w:val="22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sz w:val="22"/>
                <w:lang w:eastAsia="ar-SA"/>
              </w:rPr>
            </w:pPr>
          </w:p>
        </w:tc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F7E" w:rsidRPr="00563864" w:rsidRDefault="00712F7E" w:rsidP="009B5767">
            <w:pPr>
              <w:suppressAutoHyphens/>
              <w:snapToGrid w:val="0"/>
              <w:spacing w:after="200" w:line="276" w:lineRule="auto"/>
              <w:rPr>
                <w:rFonts w:ascii="Comic Sans MS" w:eastAsia="Times New Roman" w:hAnsi="Comic Sans MS" w:cs="Calibri"/>
                <w:sz w:val="22"/>
                <w:lang w:eastAsia="ar-SA"/>
              </w:rPr>
            </w:pPr>
          </w:p>
        </w:tc>
      </w:tr>
    </w:tbl>
    <w:p w:rsidR="00712F7E" w:rsidRPr="00563864" w:rsidRDefault="00712F7E" w:rsidP="00712F7E">
      <w:pPr>
        <w:suppressAutoHyphens/>
        <w:spacing w:after="200" w:line="276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12F7E" w:rsidRPr="00563864" w:rsidRDefault="00712F7E" w:rsidP="00712F7E">
      <w:pPr>
        <w:suppressAutoHyphens/>
        <w:spacing w:after="200" w:line="276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  <w:r w:rsidRPr="00563864">
        <w:rPr>
          <w:rFonts w:ascii="Arial" w:hAnsi="Arial" w:cs="Arial"/>
          <w:b/>
          <w:sz w:val="24"/>
          <w:szCs w:val="24"/>
          <w:lang w:eastAsia="ar-SA"/>
        </w:rPr>
        <w:t>FIRMA DEI GENITORI</w:t>
      </w:r>
    </w:p>
    <w:p w:rsidR="00712F7E" w:rsidRPr="00563864" w:rsidRDefault="00712F7E" w:rsidP="00712F7E">
      <w:pPr>
        <w:suppressAutoHyphens/>
        <w:spacing w:after="200" w:line="216" w:lineRule="auto"/>
        <w:rPr>
          <w:rFonts w:ascii="Arial" w:hAnsi="Arial" w:cs="Arial"/>
          <w:sz w:val="26"/>
          <w:szCs w:val="26"/>
          <w:lang w:eastAsia="ar-SA"/>
        </w:rPr>
      </w:pPr>
      <w:r w:rsidRPr="00563864">
        <w:rPr>
          <w:rFonts w:ascii="Arial" w:hAnsi="Arial" w:cs="Arial"/>
          <w:sz w:val="26"/>
          <w:szCs w:val="26"/>
          <w:lang w:eastAsia="ar-SA"/>
        </w:rPr>
        <w:t>___________________________</w:t>
      </w:r>
    </w:p>
    <w:p w:rsidR="00712F7E" w:rsidRPr="00563864" w:rsidRDefault="00712F7E" w:rsidP="00712F7E">
      <w:pPr>
        <w:suppressAutoHyphens/>
        <w:spacing w:after="200" w:line="216" w:lineRule="auto"/>
        <w:rPr>
          <w:rFonts w:ascii="Arial" w:hAnsi="Arial" w:cs="Arial"/>
          <w:sz w:val="26"/>
          <w:szCs w:val="26"/>
          <w:lang w:eastAsia="ar-SA"/>
        </w:rPr>
      </w:pPr>
      <w:r w:rsidRPr="00563864">
        <w:rPr>
          <w:rFonts w:ascii="Arial" w:hAnsi="Arial" w:cs="Arial"/>
          <w:sz w:val="26"/>
          <w:szCs w:val="26"/>
          <w:lang w:eastAsia="ar-SA"/>
        </w:rPr>
        <w:t>___________________________</w:t>
      </w:r>
    </w:p>
    <w:p w:rsidR="00712F7E" w:rsidRPr="00563864" w:rsidRDefault="00712F7E" w:rsidP="00712F7E">
      <w:pPr>
        <w:suppressAutoHyphens/>
        <w:spacing w:after="200" w:line="276" w:lineRule="auto"/>
        <w:rPr>
          <w:rFonts w:ascii="Arial" w:hAnsi="Arial" w:cs="Arial"/>
          <w:sz w:val="26"/>
          <w:szCs w:val="26"/>
          <w:lang w:eastAsia="ar-SA"/>
        </w:rPr>
      </w:pPr>
    </w:p>
    <w:p w:rsidR="00712F7E" w:rsidRPr="00563864" w:rsidRDefault="00712F7E" w:rsidP="00712F7E">
      <w:pPr>
        <w:suppressAutoHyphens/>
        <w:spacing w:after="200" w:line="216" w:lineRule="auto"/>
        <w:rPr>
          <w:rFonts w:ascii="Arial" w:hAnsi="Arial" w:cs="Arial"/>
          <w:sz w:val="26"/>
          <w:szCs w:val="26"/>
          <w:lang w:eastAsia="ar-SA"/>
        </w:rPr>
      </w:pPr>
    </w:p>
    <w:p w:rsidR="00712F7E" w:rsidRPr="00563864" w:rsidRDefault="00712F7E" w:rsidP="00712F7E">
      <w:pPr>
        <w:suppressAutoHyphens/>
        <w:spacing w:after="200" w:line="216" w:lineRule="auto"/>
        <w:rPr>
          <w:rFonts w:ascii="Arial" w:hAnsi="Arial" w:cs="Arial"/>
          <w:sz w:val="26"/>
          <w:szCs w:val="26"/>
          <w:lang w:eastAsia="ar-SA"/>
        </w:rPr>
      </w:pPr>
      <w:r w:rsidRPr="00563864">
        <w:rPr>
          <w:rFonts w:ascii="Arial" w:hAnsi="Arial" w:cs="Arial"/>
          <w:sz w:val="26"/>
          <w:szCs w:val="26"/>
          <w:lang w:eastAsia="ar-SA"/>
        </w:rPr>
        <w:t>__________________, lì ___________</w:t>
      </w:r>
    </w:p>
    <w:p w:rsidR="00712F7E" w:rsidRPr="00563864" w:rsidRDefault="00712F7E" w:rsidP="00712F7E">
      <w:pPr>
        <w:suppressAutoHyphens/>
        <w:spacing w:after="200" w:line="216" w:lineRule="auto"/>
        <w:ind w:left="4956" w:firstLine="708"/>
        <w:rPr>
          <w:rFonts w:ascii="Arial" w:hAnsi="Arial" w:cs="Arial"/>
          <w:b/>
          <w:sz w:val="24"/>
          <w:szCs w:val="24"/>
          <w:lang w:eastAsia="ar-SA"/>
        </w:rPr>
      </w:pPr>
      <w:r w:rsidRPr="00563864">
        <w:rPr>
          <w:rFonts w:ascii="Arial" w:hAnsi="Arial" w:cs="Arial"/>
          <w:b/>
          <w:sz w:val="24"/>
          <w:szCs w:val="24"/>
          <w:lang w:eastAsia="ar-SA"/>
        </w:rPr>
        <w:t>IL DIRIGENTE SCOLASTICO</w:t>
      </w:r>
      <w:r w:rsidRPr="00563864">
        <w:rPr>
          <w:rFonts w:ascii="Arial" w:hAnsi="Arial" w:cs="Arial"/>
          <w:b/>
          <w:sz w:val="24"/>
          <w:szCs w:val="24"/>
          <w:lang w:eastAsia="ar-SA"/>
        </w:rPr>
        <w:tab/>
      </w:r>
    </w:p>
    <w:p w:rsidR="00712F7E" w:rsidRPr="00563864" w:rsidRDefault="00712F7E" w:rsidP="00712F7E">
      <w:pPr>
        <w:suppressAutoHyphens/>
        <w:autoSpaceDE w:val="0"/>
        <w:spacing w:after="0" w:line="240" w:lineRule="auto"/>
        <w:ind w:left="4111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563864">
        <w:rPr>
          <w:rFonts w:ascii="Arial" w:hAnsi="Arial" w:cs="Arial"/>
          <w:sz w:val="26"/>
          <w:szCs w:val="26"/>
          <w:lang w:eastAsia="ar-SA"/>
        </w:rPr>
        <w:tab/>
      </w:r>
      <w:r w:rsidRPr="00563864">
        <w:rPr>
          <w:rFonts w:ascii="Arial" w:hAnsi="Arial" w:cs="Arial"/>
          <w:sz w:val="26"/>
          <w:szCs w:val="26"/>
          <w:lang w:eastAsia="ar-SA"/>
        </w:rPr>
        <w:tab/>
      </w:r>
      <w:r w:rsidRPr="00563864">
        <w:rPr>
          <w:rFonts w:ascii="Arial" w:hAnsi="Arial" w:cs="Arial"/>
          <w:sz w:val="26"/>
          <w:szCs w:val="26"/>
          <w:lang w:eastAsia="ar-SA"/>
        </w:rPr>
        <w:tab/>
      </w:r>
      <w:r w:rsidRPr="00563864">
        <w:rPr>
          <w:rFonts w:ascii="Arial" w:hAnsi="Arial" w:cs="Arial"/>
          <w:sz w:val="26"/>
          <w:szCs w:val="26"/>
          <w:lang w:eastAsia="ar-SA"/>
        </w:rPr>
        <w:tab/>
      </w:r>
      <w:r w:rsidRPr="00563864">
        <w:rPr>
          <w:rFonts w:ascii="Arial" w:hAnsi="Arial" w:cs="Arial"/>
          <w:sz w:val="26"/>
          <w:szCs w:val="26"/>
          <w:lang w:eastAsia="ar-SA"/>
        </w:rPr>
        <w:tab/>
        <w:t>________________________________</w:t>
      </w:r>
    </w:p>
    <w:p w:rsidR="00712F7E" w:rsidRDefault="00712F7E" w:rsidP="00712F7E">
      <w:pPr>
        <w:rPr>
          <w:color w:val="FF0000"/>
          <w:sz w:val="36"/>
          <w:szCs w:val="36"/>
        </w:rPr>
      </w:pPr>
    </w:p>
    <w:p w:rsidR="00B07856" w:rsidRDefault="00712F7E" w:rsidP="00712F7E">
      <w:pPr>
        <w:pStyle w:val="Default"/>
      </w:pPr>
      <w:bookmarkStart w:id="11" w:name="_GoBack"/>
      <w:bookmarkEnd w:id="11"/>
      <w:r w:rsidRPr="009817E6">
        <w:rPr>
          <w:rFonts w:ascii="Calibri" w:hAnsi="Calibri" w:cs="Times New Roman"/>
          <w:color w:val="FF0000"/>
          <w:sz w:val="36"/>
          <w:szCs w:val="36"/>
        </w:rPr>
        <w:t xml:space="preserve">                                         </w:t>
      </w:r>
    </w:p>
    <w:sectPr w:rsidR="00B07856">
      <w:footerReference w:type="even" r:id="rId25"/>
      <w:footerReference w:type="default" r:id="rId26"/>
      <w:footerReference w:type="first" r:id="rId2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34A" w:rsidRDefault="00ED734A" w:rsidP="00712F7E">
      <w:pPr>
        <w:spacing w:after="0" w:line="240" w:lineRule="auto"/>
      </w:pPr>
      <w:r>
        <w:separator/>
      </w:r>
    </w:p>
  </w:endnote>
  <w:endnote w:type="continuationSeparator" w:id="0">
    <w:p w:rsidR="00ED734A" w:rsidRDefault="00ED734A" w:rsidP="0071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0A" w:rsidRDefault="004B100A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0A" w:rsidRDefault="004B100A" w:rsidP="009B5767">
    <w:pPr>
      <w:pStyle w:val="Pidipagina"/>
      <w:pBdr>
        <w:top w:val="thinThickSmallGap" w:sz="24" w:space="1" w:color="622423"/>
      </w:pBdr>
      <w:tabs>
        <w:tab w:val="clear" w:pos="4819"/>
        <w:tab w:val="clear" w:pos="9638"/>
        <w:tab w:val="right" w:pos="14994"/>
      </w:tabs>
      <w:rPr>
        <w:rFonts w:ascii="Cambria" w:hAnsi="Cambria"/>
      </w:rPr>
    </w:pPr>
    <w:r>
      <w:rPr>
        <w:rFonts w:ascii="Cambria" w:hAnsi="Cambria"/>
      </w:rPr>
      <w:t>[Digitare il testo]</w:t>
    </w:r>
    <w:r>
      <w:rPr>
        <w:rFonts w:ascii="Cambria" w:hAnsi="Cambria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 w:rsidRPr="00E85673">
      <w:rPr>
        <w:rFonts w:ascii="Cambria" w:hAnsi="Cambria"/>
        <w:noProof/>
      </w:rPr>
      <w:t>225</w:t>
    </w:r>
    <w:r>
      <w:fldChar w:fldCharType="end"/>
    </w:r>
  </w:p>
  <w:p w:rsidR="004B100A" w:rsidRDefault="004B100A" w:rsidP="009B5767">
    <w:pPr>
      <w:jc w:val="cen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0A" w:rsidRDefault="004B100A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0A" w:rsidRDefault="004B100A"/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0A" w:rsidRPr="00E85673" w:rsidRDefault="004B100A" w:rsidP="009B5767">
    <w:pPr>
      <w:pStyle w:val="Pidipagina"/>
      <w:pBdr>
        <w:top w:val="thinThickSmallGap" w:sz="24" w:space="1" w:color="622423"/>
      </w:pBdr>
      <w:tabs>
        <w:tab w:val="clear" w:pos="4819"/>
        <w:tab w:val="clear" w:pos="9638"/>
        <w:tab w:val="right" w:pos="14994"/>
      </w:tabs>
      <w:rPr>
        <w:rFonts w:ascii="Comic Sans MS" w:hAnsi="Comic Sans MS"/>
        <w:sz w:val="16"/>
        <w:szCs w:val="16"/>
      </w:rPr>
    </w:pPr>
    <w:r>
      <w:rPr>
        <w:rFonts w:asciiTheme="majorHAnsi" w:eastAsiaTheme="majorEastAsia" w:hAnsiTheme="majorHAnsi" w:cstheme="majorBidi"/>
        <w:lang w:val="it-IT"/>
      </w:rPr>
      <w:t>1°Circolo Didattico “</w:t>
    </w:r>
    <w:proofErr w:type="spellStart"/>
    <w:r>
      <w:rPr>
        <w:rFonts w:asciiTheme="majorHAnsi" w:eastAsiaTheme="majorEastAsia" w:hAnsiTheme="majorHAnsi" w:cstheme="majorBidi"/>
        <w:lang w:val="it-IT"/>
      </w:rPr>
      <w:t>Carmine”-NICOSIA</w:t>
    </w:r>
    <w:proofErr w:type="spellEnd"/>
    <w:r w:rsidRPr="00E85673">
      <w:rPr>
        <w:rFonts w:ascii="Comic Sans MS" w:hAnsi="Comic Sans MS"/>
        <w:sz w:val="16"/>
        <w:szCs w:val="16"/>
      </w:rPr>
      <w:tab/>
      <w:t xml:space="preserve">Pagina </w:t>
    </w:r>
    <w:r w:rsidRPr="00E85673">
      <w:rPr>
        <w:rFonts w:ascii="Comic Sans MS" w:hAnsi="Comic Sans MS"/>
        <w:sz w:val="16"/>
        <w:szCs w:val="16"/>
      </w:rPr>
      <w:fldChar w:fldCharType="begin"/>
    </w:r>
    <w:r w:rsidRPr="00E85673">
      <w:rPr>
        <w:rFonts w:ascii="Comic Sans MS" w:hAnsi="Comic Sans MS"/>
        <w:sz w:val="16"/>
        <w:szCs w:val="16"/>
      </w:rPr>
      <w:instrText xml:space="preserve"> PAGE   \* MERGEFORMAT </w:instrText>
    </w:r>
    <w:r w:rsidRPr="00E85673">
      <w:rPr>
        <w:rFonts w:ascii="Comic Sans MS" w:hAnsi="Comic Sans MS"/>
        <w:sz w:val="16"/>
        <w:szCs w:val="16"/>
      </w:rPr>
      <w:fldChar w:fldCharType="separate"/>
    </w:r>
    <w:r w:rsidR="008F7C7C">
      <w:rPr>
        <w:rFonts w:ascii="Comic Sans MS" w:hAnsi="Comic Sans MS"/>
        <w:noProof/>
        <w:sz w:val="16"/>
        <w:szCs w:val="16"/>
      </w:rPr>
      <w:t>8</w:t>
    </w:r>
    <w:r w:rsidRPr="00E85673">
      <w:rPr>
        <w:rFonts w:ascii="Comic Sans MS" w:hAnsi="Comic Sans MS"/>
        <w:sz w:val="16"/>
        <w:szCs w:val="16"/>
      </w:rPr>
      <w:fldChar w:fldCharType="end"/>
    </w:r>
  </w:p>
  <w:p w:rsidR="004B100A" w:rsidRPr="00E85673" w:rsidRDefault="004B100A" w:rsidP="009B5767">
    <w:pPr>
      <w:jc w:val="center"/>
      <w:rPr>
        <w:rFonts w:ascii="Comic Sans MS" w:hAnsi="Comic Sans MS"/>
        <w:sz w:val="16"/>
        <w:szCs w:val="16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0A" w:rsidRDefault="004B100A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0A" w:rsidRDefault="004B100A"/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0A" w:rsidRPr="00E85673" w:rsidRDefault="00D45887" w:rsidP="009B5767">
    <w:pPr>
      <w:pStyle w:val="Pidipagina"/>
      <w:pBdr>
        <w:top w:val="thinThickSmallGap" w:sz="24" w:space="1" w:color="622423"/>
      </w:pBdr>
      <w:tabs>
        <w:tab w:val="clear" w:pos="4819"/>
        <w:tab w:val="clear" w:pos="9638"/>
        <w:tab w:val="right" w:pos="14994"/>
      </w:tabs>
      <w:rPr>
        <w:rFonts w:ascii="Comic Sans MS" w:hAnsi="Comic Sans MS"/>
        <w:sz w:val="16"/>
        <w:szCs w:val="16"/>
      </w:rPr>
    </w:pPr>
    <w:r>
      <w:rPr>
        <w:rFonts w:asciiTheme="majorHAnsi" w:eastAsiaTheme="majorEastAsia" w:hAnsiTheme="majorHAnsi" w:cstheme="majorBidi"/>
        <w:lang w:val="it-IT"/>
      </w:rPr>
      <w:t>1°Circolo Didattico “</w:t>
    </w:r>
    <w:proofErr w:type="spellStart"/>
    <w:r>
      <w:rPr>
        <w:rFonts w:asciiTheme="majorHAnsi" w:eastAsiaTheme="majorEastAsia" w:hAnsiTheme="majorHAnsi" w:cstheme="majorBidi"/>
        <w:lang w:val="it-IT"/>
      </w:rPr>
      <w:t>Carmine”-NICOSIA</w:t>
    </w:r>
    <w:proofErr w:type="spellEnd"/>
    <w:r w:rsidR="004B100A" w:rsidRPr="00E85673">
      <w:rPr>
        <w:rFonts w:ascii="Comic Sans MS" w:hAnsi="Comic Sans MS"/>
        <w:sz w:val="16"/>
        <w:szCs w:val="16"/>
      </w:rPr>
      <w:tab/>
      <w:t xml:space="preserve">Pagina </w:t>
    </w:r>
    <w:r w:rsidR="004B100A" w:rsidRPr="00E85673">
      <w:rPr>
        <w:rFonts w:ascii="Comic Sans MS" w:hAnsi="Comic Sans MS"/>
        <w:sz w:val="16"/>
        <w:szCs w:val="16"/>
      </w:rPr>
      <w:fldChar w:fldCharType="begin"/>
    </w:r>
    <w:r w:rsidR="004B100A" w:rsidRPr="00E85673">
      <w:rPr>
        <w:rFonts w:ascii="Comic Sans MS" w:hAnsi="Comic Sans MS"/>
        <w:sz w:val="16"/>
        <w:szCs w:val="16"/>
      </w:rPr>
      <w:instrText xml:space="preserve"> PAGE   \* MERGEFORMAT </w:instrText>
    </w:r>
    <w:r w:rsidR="004B100A" w:rsidRPr="00E85673">
      <w:rPr>
        <w:rFonts w:ascii="Comic Sans MS" w:hAnsi="Comic Sans MS"/>
        <w:sz w:val="16"/>
        <w:szCs w:val="16"/>
      </w:rPr>
      <w:fldChar w:fldCharType="separate"/>
    </w:r>
    <w:r w:rsidR="00887F31">
      <w:rPr>
        <w:rFonts w:ascii="Comic Sans MS" w:hAnsi="Comic Sans MS"/>
        <w:noProof/>
        <w:sz w:val="16"/>
        <w:szCs w:val="16"/>
      </w:rPr>
      <w:t>11</w:t>
    </w:r>
    <w:r w:rsidR="004B100A" w:rsidRPr="00E85673">
      <w:rPr>
        <w:rFonts w:ascii="Comic Sans MS" w:hAnsi="Comic Sans MS"/>
        <w:sz w:val="16"/>
        <w:szCs w:val="16"/>
      </w:rPr>
      <w:fldChar w:fldCharType="end"/>
    </w:r>
  </w:p>
  <w:p w:rsidR="004B100A" w:rsidRPr="00E85673" w:rsidRDefault="004B100A">
    <w:pPr>
      <w:pStyle w:val="Pidipagina"/>
      <w:rPr>
        <w:rFonts w:ascii="Comic Sans MS" w:hAnsi="Comic Sans MS"/>
        <w:sz w:val="16"/>
        <w:szCs w:val="16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0A" w:rsidRDefault="004B100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0A" w:rsidRPr="0064557B" w:rsidRDefault="004B100A" w:rsidP="009B5767">
    <w:pPr>
      <w:pStyle w:val="Pidipagina"/>
      <w:pBdr>
        <w:top w:val="thinThickSmallGap" w:sz="24" w:space="1" w:color="622423"/>
      </w:pBdr>
      <w:tabs>
        <w:tab w:val="clear" w:pos="4819"/>
      </w:tabs>
      <w:rPr>
        <w:rFonts w:ascii="Comic Sans MS" w:hAnsi="Comic Sans MS"/>
        <w:sz w:val="16"/>
        <w:szCs w:val="16"/>
      </w:rPr>
    </w:pPr>
    <w:r>
      <w:rPr>
        <w:rFonts w:asciiTheme="majorHAnsi" w:eastAsiaTheme="majorEastAsia" w:hAnsiTheme="majorHAnsi" w:cstheme="majorBidi"/>
        <w:lang w:val="it-IT"/>
      </w:rPr>
      <w:t>1°Circolo Didattico “</w:t>
    </w:r>
    <w:proofErr w:type="spellStart"/>
    <w:r>
      <w:rPr>
        <w:rFonts w:asciiTheme="majorHAnsi" w:eastAsiaTheme="majorEastAsia" w:hAnsiTheme="majorHAnsi" w:cstheme="majorBidi"/>
        <w:lang w:val="it-IT"/>
      </w:rPr>
      <w:t>Carmine”-NICOSIA</w:t>
    </w:r>
    <w:proofErr w:type="spellEnd"/>
    <w:r w:rsidRPr="0064557B">
      <w:rPr>
        <w:rFonts w:ascii="Comic Sans MS" w:hAnsi="Comic Sans MS"/>
        <w:sz w:val="16"/>
        <w:szCs w:val="16"/>
      </w:rPr>
      <w:tab/>
      <w:t xml:space="preserve">Pagina </w:t>
    </w:r>
    <w:r w:rsidRPr="0064557B">
      <w:rPr>
        <w:rFonts w:ascii="Comic Sans MS" w:hAnsi="Comic Sans MS"/>
        <w:sz w:val="16"/>
        <w:szCs w:val="16"/>
      </w:rPr>
      <w:fldChar w:fldCharType="begin"/>
    </w:r>
    <w:r w:rsidRPr="0064557B">
      <w:rPr>
        <w:rFonts w:ascii="Comic Sans MS" w:hAnsi="Comic Sans MS"/>
        <w:sz w:val="16"/>
        <w:szCs w:val="16"/>
      </w:rPr>
      <w:instrText xml:space="preserve"> PAGE   \* MERGEFORMAT </w:instrText>
    </w:r>
    <w:r w:rsidRPr="0064557B">
      <w:rPr>
        <w:rFonts w:ascii="Comic Sans MS" w:hAnsi="Comic Sans MS"/>
        <w:sz w:val="16"/>
        <w:szCs w:val="16"/>
      </w:rPr>
      <w:fldChar w:fldCharType="separate"/>
    </w:r>
    <w:r w:rsidR="008F7C7C">
      <w:rPr>
        <w:rFonts w:ascii="Comic Sans MS" w:hAnsi="Comic Sans MS"/>
        <w:noProof/>
        <w:sz w:val="16"/>
        <w:szCs w:val="16"/>
      </w:rPr>
      <w:t>7</w:t>
    </w:r>
    <w:r w:rsidRPr="0064557B">
      <w:rPr>
        <w:rFonts w:ascii="Comic Sans MS" w:hAnsi="Comic Sans MS"/>
        <w:sz w:val="16"/>
        <w:szCs w:val="16"/>
      </w:rPr>
      <w:fldChar w:fldCharType="end"/>
    </w:r>
  </w:p>
  <w:p w:rsidR="004B100A" w:rsidRPr="0064557B" w:rsidRDefault="004B100A">
    <w:pPr>
      <w:rPr>
        <w:rFonts w:ascii="Comic Sans MS" w:hAnsi="Comic Sans MS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0A" w:rsidRDefault="004B100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0A" w:rsidRDefault="004B100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0A" w:rsidRDefault="004B100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0A" w:rsidRDefault="004B100A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0A" w:rsidRDefault="004B100A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0A" w:rsidRDefault="004B100A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0A" w:rsidRDefault="004B100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34A" w:rsidRDefault="00ED734A" w:rsidP="00712F7E">
      <w:pPr>
        <w:spacing w:after="0" w:line="240" w:lineRule="auto"/>
      </w:pPr>
      <w:r>
        <w:separator/>
      </w:r>
    </w:p>
  </w:footnote>
  <w:footnote w:type="continuationSeparator" w:id="0">
    <w:p w:rsidR="00ED734A" w:rsidRDefault="00ED734A" w:rsidP="00712F7E">
      <w:pPr>
        <w:spacing w:after="0" w:line="240" w:lineRule="auto"/>
      </w:pPr>
      <w:r>
        <w:continuationSeparator/>
      </w:r>
    </w:p>
  </w:footnote>
  <w:footnote w:id="1">
    <w:p w:rsidR="004B100A" w:rsidRDefault="004B100A" w:rsidP="00712F7E">
      <w:pPr>
        <w:pStyle w:val="Testonotaapidipagina"/>
      </w:pPr>
      <w:r>
        <w:rPr>
          <w:rStyle w:val="Caratteredellanota"/>
          <w:rFonts w:ascii="Arial" w:hAnsi="Arial"/>
        </w:rPr>
        <w:footnoteRef/>
      </w:r>
      <w:r>
        <w:tab/>
        <w:t xml:space="preserve"> Si ricorda che per molti allievi (es. con DSA o svantaggio), </w:t>
      </w:r>
      <w:r>
        <w:rPr>
          <w:b/>
        </w:rPr>
        <w:t>la scelta della dispensa</w:t>
      </w:r>
      <w:r>
        <w:t xml:space="preserve"> da un obiettivo di apprendimento </w:t>
      </w:r>
      <w:r>
        <w:rPr>
          <w:b/>
        </w:rPr>
        <w:t>deve rappresentare l’ultima  opzione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00A" w:rsidRPr="004B100A" w:rsidRDefault="004B100A" w:rsidP="009B5767">
    <w:pPr>
      <w:pStyle w:val="Intestazione"/>
      <w:pBdr>
        <w:bottom w:val="thickThinSmallGap" w:sz="24" w:space="1" w:color="622423"/>
      </w:pBdr>
      <w:jc w:val="right"/>
      <w:rPr>
        <w:rFonts w:ascii="Comic Sans MS" w:eastAsia="Times New Roman" w:hAnsi="Comic Sans MS"/>
        <w:sz w:val="16"/>
        <w:szCs w:val="16"/>
        <w:lang w:val="it-IT"/>
      </w:rPr>
    </w:pPr>
  </w:p>
  <w:p w:rsidR="004B100A" w:rsidRDefault="004B100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pt;height:11.2pt" o:bullet="t">
        <v:imagedata r:id="rId1" o:title="clip_image001"/>
      </v:shape>
    </w:pict>
  </w:numPicBullet>
  <w:abstractNum w:abstractNumId="0">
    <w:nsid w:val="00000002"/>
    <w:multiLevelType w:val="multilevel"/>
    <w:tmpl w:val="13482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9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2">
    <w:nsid w:val="0000000E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14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5">
    <w:nsid w:val="467718E0"/>
    <w:multiLevelType w:val="hybridMultilevel"/>
    <w:tmpl w:val="043CCF8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4"/>
  </w:num>
  <w:num w:numId="14">
    <w:abstractNumId w:val="11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CA"/>
    <w:rsid w:val="00385A3C"/>
    <w:rsid w:val="004B100A"/>
    <w:rsid w:val="00552B67"/>
    <w:rsid w:val="0058642E"/>
    <w:rsid w:val="00624F65"/>
    <w:rsid w:val="006A35EB"/>
    <w:rsid w:val="00712F7E"/>
    <w:rsid w:val="00887F31"/>
    <w:rsid w:val="008C1308"/>
    <w:rsid w:val="008F7C7C"/>
    <w:rsid w:val="009900B9"/>
    <w:rsid w:val="009B5767"/>
    <w:rsid w:val="00B07856"/>
    <w:rsid w:val="00BE23EE"/>
    <w:rsid w:val="00D252CA"/>
    <w:rsid w:val="00D45887"/>
    <w:rsid w:val="00DC7415"/>
    <w:rsid w:val="00E75FDD"/>
    <w:rsid w:val="00ED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2F7E"/>
    <w:pPr>
      <w:spacing w:after="180" w:line="274" w:lineRule="auto"/>
    </w:pPr>
    <w:rPr>
      <w:sz w:val="21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12F7E"/>
    <w:pPr>
      <w:widowControl w:val="0"/>
      <w:autoSpaceDE w:val="0"/>
      <w:autoSpaceDN w:val="0"/>
      <w:adjustRightInd w:val="0"/>
      <w:spacing w:after="200" w:line="276" w:lineRule="auto"/>
    </w:pPr>
    <w:rPr>
      <w:rFonts w:ascii="Cambria" w:hAnsi="Cambria" w:cs="Cambr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12F7E"/>
    <w:pPr>
      <w:tabs>
        <w:tab w:val="center" w:pos="4819"/>
        <w:tab w:val="right" w:pos="9638"/>
      </w:tabs>
      <w:spacing w:after="0" w:line="240" w:lineRule="auto"/>
    </w:pPr>
    <w:rPr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rsid w:val="00712F7E"/>
    <w:rPr>
      <w:rFonts w:ascii="Calibri" w:eastAsia="Calibri" w:hAnsi="Calibri" w:cs="Times New Roman"/>
      <w:sz w:val="21"/>
      <w:szCs w:val="20"/>
      <w:lang w:val="x-none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12F7E"/>
    <w:pPr>
      <w:tabs>
        <w:tab w:val="center" w:pos="4819"/>
        <w:tab w:val="right" w:pos="9638"/>
      </w:tabs>
      <w:spacing w:after="0" w:line="240" w:lineRule="auto"/>
    </w:pPr>
    <w:rPr>
      <w:szCs w:val="20"/>
      <w:lang w:val="x-none"/>
    </w:rPr>
  </w:style>
  <w:style w:type="character" w:customStyle="1" w:styleId="PidipaginaCarattere">
    <w:name w:val="Piè di pagina Carattere"/>
    <w:link w:val="Pidipagina"/>
    <w:uiPriority w:val="99"/>
    <w:rsid w:val="00712F7E"/>
    <w:rPr>
      <w:rFonts w:ascii="Calibri" w:eastAsia="Calibri" w:hAnsi="Calibri" w:cs="Times New Roman"/>
      <w:sz w:val="21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nhideWhenUsed/>
    <w:rsid w:val="00712F7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rsid w:val="00712F7E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aratteredellanota">
    <w:name w:val="Carattere della nota"/>
    <w:rsid w:val="00712F7E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12F7E"/>
    <w:rPr>
      <w:rFonts w:ascii="Tahoma" w:eastAsia="Calibri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2F7E"/>
    <w:pPr>
      <w:spacing w:after="180" w:line="274" w:lineRule="auto"/>
    </w:pPr>
    <w:rPr>
      <w:sz w:val="21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12F7E"/>
    <w:pPr>
      <w:widowControl w:val="0"/>
      <w:autoSpaceDE w:val="0"/>
      <w:autoSpaceDN w:val="0"/>
      <w:adjustRightInd w:val="0"/>
      <w:spacing w:after="200" w:line="276" w:lineRule="auto"/>
    </w:pPr>
    <w:rPr>
      <w:rFonts w:ascii="Cambria" w:hAnsi="Cambria" w:cs="Cambr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12F7E"/>
    <w:pPr>
      <w:tabs>
        <w:tab w:val="center" w:pos="4819"/>
        <w:tab w:val="right" w:pos="9638"/>
      </w:tabs>
      <w:spacing w:after="0" w:line="240" w:lineRule="auto"/>
    </w:pPr>
    <w:rPr>
      <w:szCs w:val="20"/>
      <w:lang w:val="x-none"/>
    </w:rPr>
  </w:style>
  <w:style w:type="character" w:customStyle="1" w:styleId="IntestazioneCarattere">
    <w:name w:val="Intestazione Carattere"/>
    <w:link w:val="Intestazione"/>
    <w:uiPriority w:val="99"/>
    <w:rsid w:val="00712F7E"/>
    <w:rPr>
      <w:rFonts w:ascii="Calibri" w:eastAsia="Calibri" w:hAnsi="Calibri" w:cs="Times New Roman"/>
      <w:sz w:val="21"/>
      <w:szCs w:val="20"/>
      <w:lang w:val="x-none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12F7E"/>
    <w:pPr>
      <w:tabs>
        <w:tab w:val="center" w:pos="4819"/>
        <w:tab w:val="right" w:pos="9638"/>
      </w:tabs>
      <w:spacing w:after="0" w:line="240" w:lineRule="auto"/>
    </w:pPr>
    <w:rPr>
      <w:szCs w:val="20"/>
      <w:lang w:val="x-none"/>
    </w:rPr>
  </w:style>
  <w:style w:type="character" w:customStyle="1" w:styleId="PidipaginaCarattere">
    <w:name w:val="Piè di pagina Carattere"/>
    <w:link w:val="Pidipagina"/>
    <w:uiPriority w:val="99"/>
    <w:rsid w:val="00712F7E"/>
    <w:rPr>
      <w:rFonts w:ascii="Calibri" w:eastAsia="Calibri" w:hAnsi="Calibri" w:cs="Times New Roman"/>
      <w:sz w:val="21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nhideWhenUsed/>
    <w:rsid w:val="00712F7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rsid w:val="00712F7E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aratteredellanota">
    <w:name w:val="Carattere della nota"/>
    <w:rsid w:val="00712F7E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12F7E"/>
    <w:rPr>
      <w:rFonts w:ascii="Tahoma" w:eastAsia="Calibri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8.xml"/><Relationship Id="rId26" Type="http://schemas.openxmlformats.org/officeDocument/2006/relationships/footer" Target="footer16.xml"/><Relationship Id="rId3" Type="http://schemas.microsoft.com/office/2007/relationships/stylesWithEffects" Target="stylesWithEffects.xml"/><Relationship Id="rId21" Type="http://schemas.openxmlformats.org/officeDocument/2006/relationships/footer" Target="footer11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7.xml"/><Relationship Id="rId25" Type="http://schemas.openxmlformats.org/officeDocument/2006/relationships/footer" Target="footer15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10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footer" Target="footer13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4.xml"/><Relationship Id="rId22" Type="http://schemas.openxmlformats.org/officeDocument/2006/relationships/footer" Target="footer12.xml"/><Relationship Id="rId27" Type="http://schemas.openxmlformats.org/officeDocument/2006/relationships/footer" Target="footer17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Local\Temp\pdp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pdp</Template>
  <TotalTime>0</TotalTime>
  <Pages>11</Pages>
  <Words>1916</Words>
  <Characters>10924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Links>
    <vt:vector size="24" baseType="variant">
      <vt:variant>
        <vt:i4>1376286</vt:i4>
      </vt:variant>
      <vt:variant>
        <vt:i4>9</vt:i4>
      </vt:variant>
      <vt:variant>
        <vt:i4>0</vt:i4>
      </vt:variant>
      <vt:variant>
        <vt:i4>5</vt:i4>
      </vt:variant>
      <vt:variant>
        <vt:lpwstr>http://www.scuolamediatroina.it/</vt:lpwstr>
      </vt:variant>
      <vt:variant>
        <vt:lpwstr/>
      </vt:variant>
      <vt:variant>
        <vt:i4>1376286</vt:i4>
      </vt:variant>
      <vt:variant>
        <vt:i4>6</vt:i4>
      </vt:variant>
      <vt:variant>
        <vt:i4>0</vt:i4>
      </vt:variant>
      <vt:variant>
        <vt:i4>5</vt:i4>
      </vt:variant>
      <vt:variant>
        <vt:lpwstr>http://www.scuolamediatroina.it/</vt:lpwstr>
      </vt:variant>
      <vt:variant>
        <vt:lpwstr/>
      </vt:variant>
      <vt:variant>
        <vt:i4>393331</vt:i4>
      </vt:variant>
      <vt:variant>
        <vt:i4>3</vt:i4>
      </vt:variant>
      <vt:variant>
        <vt:i4>0</vt:i4>
      </vt:variant>
      <vt:variant>
        <vt:i4>5</vt:i4>
      </vt:variant>
      <vt:variant>
        <vt:lpwstr>mailto:enic81800t@istruzione.it</vt:lpwstr>
      </vt:variant>
      <vt:variant>
        <vt:lpwstr/>
      </vt:variant>
      <vt:variant>
        <vt:i4>1376286</vt:i4>
      </vt:variant>
      <vt:variant>
        <vt:i4>0</vt:i4>
      </vt:variant>
      <vt:variant>
        <vt:i4>0</vt:i4>
      </vt:variant>
      <vt:variant>
        <vt:i4>5</vt:i4>
      </vt:variant>
      <vt:variant>
        <vt:lpwstr>http://www.scuolamediatroina.it/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2014-12-12T07:30:00Z</cp:lastPrinted>
  <dcterms:created xsi:type="dcterms:W3CDTF">2015-09-29T11:20:00Z</dcterms:created>
  <dcterms:modified xsi:type="dcterms:W3CDTF">2015-09-29T11:20:00Z</dcterms:modified>
</cp:coreProperties>
</file>